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DD05" w14:textId="714A6161" w:rsidR="003511E2" w:rsidRDefault="00026818">
      <w:pPr>
        <w:spacing w:line="160" w:lineRule="exact"/>
        <w:rPr>
          <w:sz w:val="17"/>
          <w:szCs w:val="17"/>
        </w:rPr>
      </w:pPr>
      <w:r w:rsidRPr="00867195">
        <w:rPr>
          <w:noProof/>
          <w:sz w:val="24"/>
          <w:szCs w:val="24"/>
        </w:rPr>
        <w:drawing>
          <wp:anchor distT="0" distB="0" distL="114300" distR="114300" simplePos="0" relativeHeight="251644928" behindDoc="0" locked="0" layoutInCell="1" allowOverlap="1" wp14:anchorId="2E97FFC5" wp14:editId="13A7EFF1">
            <wp:simplePos x="0" y="0"/>
            <wp:positionH relativeFrom="column">
              <wp:posOffset>6116828</wp:posOffset>
            </wp:positionH>
            <wp:positionV relativeFrom="page">
              <wp:posOffset>171450</wp:posOffset>
            </wp:positionV>
            <wp:extent cx="1038225" cy="10477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99"/>
        </w:rPr>
        <w:drawing>
          <wp:anchor distT="0" distB="0" distL="114300" distR="114300" simplePos="0" relativeHeight="251623424" behindDoc="0" locked="0" layoutInCell="1" allowOverlap="1" wp14:anchorId="3DA4050F" wp14:editId="5A4EC4E1">
            <wp:simplePos x="0" y="0"/>
            <wp:positionH relativeFrom="page">
              <wp:posOffset>238125</wp:posOffset>
            </wp:positionH>
            <wp:positionV relativeFrom="page">
              <wp:posOffset>190500</wp:posOffset>
            </wp:positionV>
            <wp:extent cx="1028700" cy="1028700"/>
            <wp:effectExtent l="0" t="0" r="0" b="0"/>
            <wp:wrapNone/>
            <wp:docPr id="4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7E9A1" w14:textId="7EFC8F89" w:rsidR="00A918B7" w:rsidRDefault="00A918B7">
      <w:pPr>
        <w:spacing w:line="160" w:lineRule="exact"/>
        <w:rPr>
          <w:sz w:val="17"/>
          <w:szCs w:val="17"/>
        </w:rPr>
      </w:pPr>
    </w:p>
    <w:p w14:paraId="4A18029D" w14:textId="6B32CCA9" w:rsidR="00CE2588" w:rsidRPr="00026818" w:rsidRDefault="0088105E" w:rsidP="00026818">
      <w:pPr>
        <w:spacing w:before="5" w:line="246" w:lineRule="auto"/>
        <w:ind w:left="1890" w:right="1730"/>
        <w:rPr>
          <w:rFonts w:ascii="Cambria" w:eastAsia="Cambria" w:hAnsi="Cambria" w:cs="Cambria"/>
          <w:sz w:val="28"/>
          <w:szCs w:val="28"/>
        </w:rPr>
      </w:pPr>
      <w:r w:rsidRPr="00026818">
        <w:rPr>
          <w:rFonts w:ascii="Cambria" w:eastAsia="Cambria" w:hAnsi="Cambria" w:cs="Cambria"/>
          <w:b/>
          <w:color w:val="4E81BC"/>
          <w:spacing w:val="4"/>
          <w:sz w:val="28"/>
          <w:szCs w:val="28"/>
        </w:rPr>
        <w:t>C</w:t>
      </w:r>
      <w:r w:rsidRPr="00026818">
        <w:rPr>
          <w:rFonts w:ascii="Cambria" w:eastAsia="Cambria" w:hAnsi="Cambria" w:cs="Cambria"/>
          <w:b/>
          <w:color w:val="4E81BC"/>
          <w:spacing w:val="-3"/>
          <w:sz w:val="28"/>
          <w:szCs w:val="28"/>
        </w:rPr>
        <w:t>E</w:t>
      </w:r>
      <w:r w:rsidRPr="00026818">
        <w:rPr>
          <w:rFonts w:ascii="Cambria" w:eastAsia="Cambria" w:hAnsi="Cambria" w:cs="Cambria"/>
          <w:b/>
          <w:color w:val="4E81BC"/>
          <w:spacing w:val="6"/>
          <w:sz w:val="28"/>
          <w:szCs w:val="28"/>
        </w:rPr>
        <w:t>N</w:t>
      </w:r>
      <w:r w:rsidRPr="00026818">
        <w:rPr>
          <w:rFonts w:ascii="Cambria" w:eastAsia="Cambria" w:hAnsi="Cambria" w:cs="Cambria"/>
          <w:b/>
          <w:color w:val="4E81BC"/>
          <w:spacing w:val="-1"/>
          <w:sz w:val="28"/>
          <w:szCs w:val="28"/>
        </w:rPr>
        <w:t>T</w:t>
      </w:r>
      <w:r w:rsidR="00CE2588" w:rsidRPr="00026818">
        <w:rPr>
          <w:rFonts w:ascii="Cambria" w:eastAsia="Cambria" w:hAnsi="Cambria" w:cs="Cambria"/>
          <w:b/>
          <w:color w:val="4E81BC"/>
          <w:spacing w:val="4"/>
          <w:sz w:val="28"/>
          <w:szCs w:val="28"/>
        </w:rPr>
        <w:t>RAL STATES</w:t>
      </w:r>
      <w:r w:rsidR="00026818">
        <w:rPr>
          <w:rFonts w:ascii="Cambria" w:eastAsia="Cambria" w:hAnsi="Cambria" w:cs="Cambria"/>
          <w:b/>
          <w:color w:val="4E81BC"/>
          <w:spacing w:val="4"/>
          <w:sz w:val="28"/>
          <w:szCs w:val="28"/>
        </w:rPr>
        <w:t xml:space="preserve"> </w:t>
      </w:r>
      <w:r w:rsidR="00CE2588" w:rsidRPr="00026818">
        <w:rPr>
          <w:rFonts w:ascii="Cambria" w:eastAsia="Cambria" w:hAnsi="Cambria" w:cs="Cambria"/>
          <w:b/>
          <w:color w:val="4E81BC"/>
          <w:spacing w:val="4"/>
          <w:sz w:val="28"/>
          <w:szCs w:val="28"/>
        </w:rPr>
        <w:t xml:space="preserve">WATER </w:t>
      </w:r>
      <w:r w:rsidR="00026818" w:rsidRPr="00026818">
        <w:rPr>
          <w:rFonts w:ascii="Cambria" w:eastAsia="Cambria" w:hAnsi="Cambria" w:cs="Cambria"/>
          <w:b/>
          <w:color w:val="4E81BC"/>
          <w:spacing w:val="4"/>
          <w:sz w:val="28"/>
          <w:szCs w:val="28"/>
        </w:rPr>
        <w:t xml:space="preserve">ENVIRONMENT </w:t>
      </w:r>
      <w:r w:rsidR="00026818">
        <w:rPr>
          <w:rFonts w:ascii="Cambria" w:eastAsia="Cambria" w:hAnsi="Cambria" w:cs="Cambria"/>
          <w:b/>
          <w:color w:val="4E81BC"/>
          <w:spacing w:val="4"/>
          <w:sz w:val="28"/>
          <w:szCs w:val="28"/>
        </w:rPr>
        <w:t>ASSOCIATION</w:t>
      </w:r>
    </w:p>
    <w:p w14:paraId="16290BBE" w14:textId="5306ADAF" w:rsidR="00A918B7" w:rsidRPr="00867195" w:rsidRDefault="00867195" w:rsidP="00026818">
      <w:pPr>
        <w:spacing w:line="560" w:lineRule="exact"/>
        <w:ind w:left="2160"/>
        <w:rPr>
          <w:rFonts w:ascii="Calibri" w:eastAsia="Calibri" w:hAnsi="Calibri" w:cs="Calibri"/>
          <w:b/>
          <w:color w:val="000099"/>
          <w:spacing w:val="1"/>
          <w:position w:val="1"/>
          <w:sz w:val="32"/>
          <w:szCs w:val="32"/>
        </w:rPr>
      </w:pPr>
      <w:r>
        <w:rPr>
          <w:rFonts w:ascii="Calibri" w:eastAsia="Calibri" w:hAnsi="Calibri" w:cs="Calibri"/>
          <w:b/>
          <w:color w:val="000099"/>
          <w:spacing w:val="1"/>
          <w:position w:val="1"/>
          <w:sz w:val="32"/>
          <w:szCs w:val="32"/>
        </w:rPr>
        <w:t>2</w:t>
      </w:r>
      <w:r w:rsidR="00CC50F1" w:rsidRPr="00867195">
        <w:rPr>
          <w:rFonts w:ascii="Calibri" w:eastAsia="Calibri" w:hAnsi="Calibri" w:cs="Calibri"/>
          <w:b/>
          <w:color w:val="000099"/>
          <w:spacing w:val="1"/>
          <w:position w:val="1"/>
          <w:sz w:val="32"/>
          <w:szCs w:val="32"/>
        </w:rPr>
        <w:t>02</w:t>
      </w:r>
      <w:r w:rsidR="0012124A" w:rsidRPr="00867195">
        <w:rPr>
          <w:rFonts w:ascii="Calibri" w:eastAsia="Calibri" w:hAnsi="Calibri" w:cs="Calibri"/>
          <w:b/>
          <w:color w:val="000099"/>
          <w:spacing w:val="1"/>
          <w:position w:val="1"/>
          <w:sz w:val="32"/>
          <w:szCs w:val="32"/>
        </w:rPr>
        <w:t>6</w:t>
      </w:r>
      <w:r w:rsidR="00AC19A6" w:rsidRPr="00867195">
        <w:rPr>
          <w:rFonts w:ascii="Calibri" w:eastAsia="Calibri" w:hAnsi="Calibri" w:cs="Calibri"/>
          <w:b/>
          <w:color w:val="000099"/>
          <w:spacing w:val="1"/>
          <w:position w:val="1"/>
          <w:sz w:val="32"/>
          <w:szCs w:val="32"/>
        </w:rPr>
        <w:t xml:space="preserve"> </w:t>
      </w:r>
      <w:r w:rsidR="00CE2588" w:rsidRPr="00867195">
        <w:rPr>
          <w:rFonts w:ascii="Calibri" w:eastAsia="Calibri" w:hAnsi="Calibri" w:cs="Calibri"/>
          <w:b/>
          <w:color w:val="000099"/>
          <w:spacing w:val="1"/>
          <w:position w:val="1"/>
          <w:sz w:val="32"/>
          <w:szCs w:val="32"/>
        </w:rPr>
        <w:t>Government Affairs Seminar</w:t>
      </w:r>
      <w:r w:rsidR="00AC19A6" w:rsidRPr="00867195">
        <w:rPr>
          <w:rFonts w:ascii="Calibri" w:eastAsia="Calibri" w:hAnsi="Calibri" w:cs="Calibri"/>
          <w:b/>
          <w:color w:val="000099"/>
          <w:spacing w:val="1"/>
          <w:position w:val="1"/>
          <w:sz w:val="32"/>
          <w:szCs w:val="32"/>
        </w:rPr>
        <w:t xml:space="preserve"> </w:t>
      </w:r>
    </w:p>
    <w:p w14:paraId="795C1524" w14:textId="5C3E8431" w:rsidR="00AC19A6" w:rsidRPr="00867195" w:rsidRDefault="00AC19A6" w:rsidP="00026818">
      <w:pPr>
        <w:ind w:left="2160"/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</w:pPr>
      <w:r w:rsidRPr="00867195"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  <w:t>Held jointly with IAWA Mini Conference</w:t>
      </w:r>
    </w:p>
    <w:p w14:paraId="27D235A3" w14:textId="388A0F18" w:rsidR="002C4B37" w:rsidRPr="00867195" w:rsidRDefault="002C4B37" w:rsidP="00026818">
      <w:pPr>
        <w:ind w:left="2160"/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</w:pPr>
      <w:r w:rsidRPr="00867195"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  <w:t xml:space="preserve">March </w:t>
      </w:r>
      <w:r w:rsidR="00491C58" w:rsidRPr="00867195"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  <w:t>1</w:t>
      </w:r>
      <w:r w:rsidR="002C524B"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  <w:t>1</w:t>
      </w:r>
      <w:r w:rsidRPr="00867195"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  <w:t>, 202</w:t>
      </w:r>
      <w:r w:rsidR="0012124A" w:rsidRPr="00867195"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  <w:t>6</w:t>
      </w:r>
      <w:r w:rsidRPr="00867195"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  <w:t xml:space="preserve"> 9am-11</w:t>
      </w:r>
      <w:r w:rsidR="004D2741"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  <w:t>:2</w:t>
      </w:r>
      <w:r w:rsidR="00AC19A6" w:rsidRPr="00867195"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  <w:t>0</w:t>
      </w:r>
      <w:r w:rsidRPr="00867195"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  <w:t>am</w:t>
      </w:r>
    </w:p>
    <w:p w14:paraId="02976F44" w14:textId="4FC008C4" w:rsidR="002C4B37" w:rsidRPr="00867195" w:rsidRDefault="00AC19A6" w:rsidP="00026818">
      <w:pPr>
        <w:ind w:left="2160"/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</w:pPr>
      <w:r w:rsidRPr="00867195"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  <w:t xml:space="preserve">President Abraham Lincoln Springfield Double Tree Hotel Springfield, IL </w:t>
      </w:r>
    </w:p>
    <w:p w14:paraId="1074C955" w14:textId="4B7FAB86" w:rsidR="004D17C6" w:rsidRPr="00867195" w:rsidRDefault="004D17C6" w:rsidP="00026818">
      <w:pPr>
        <w:ind w:left="2160"/>
        <w:rPr>
          <w:color w:val="000099"/>
          <w:sz w:val="24"/>
          <w:szCs w:val="24"/>
        </w:rPr>
      </w:pPr>
      <w:r w:rsidRPr="00867195"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  <w:t>Registration Fee: $</w:t>
      </w:r>
      <w:r w:rsidR="00C1471C" w:rsidRPr="00867195"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  <w:t>7</w:t>
      </w:r>
      <w:r w:rsidR="00C525B7" w:rsidRPr="00867195">
        <w:rPr>
          <w:rFonts w:ascii="Calibri" w:eastAsia="Calibri" w:hAnsi="Calibri" w:cs="Calibri"/>
          <w:b/>
          <w:color w:val="000099"/>
          <w:spacing w:val="1"/>
          <w:position w:val="1"/>
          <w:sz w:val="24"/>
          <w:szCs w:val="24"/>
        </w:rPr>
        <w:t>0</w:t>
      </w:r>
    </w:p>
    <w:p w14:paraId="705A6CF7" w14:textId="3E52FD3F" w:rsidR="00C1471C" w:rsidRPr="00867195" w:rsidRDefault="00C1471C" w:rsidP="00C1471C">
      <w:pPr>
        <w:tabs>
          <w:tab w:val="left" w:pos="7920"/>
        </w:tabs>
        <w:spacing w:line="400" w:lineRule="exact"/>
        <w:ind w:left="3780" w:right="3260"/>
        <w:jc w:val="center"/>
        <w:rPr>
          <w:b/>
          <w:position w:val="-1"/>
          <w:sz w:val="24"/>
          <w:szCs w:val="24"/>
          <w:u w:val="single" w:color="000000"/>
        </w:rPr>
      </w:pPr>
      <w:r w:rsidRPr="00867195">
        <w:rPr>
          <w:b/>
          <w:position w:val="-1"/>
          <w:sz w:val="24"/>
          <w:szCs w:val="24"/>
          <w:u w:val="single" w:color="000000"/>
        </w:rPr>
        <w:t>Meet and Greet Reception</w:t>
      </w:r>
    </w:p>
    <w:p w14:paraId="10CA2079" w14:textId="7337052F" w:rsidR="00C1471C" w:rsidRPr="000F1BA9" w:rsidRDefault="00C1471C" w:rsidP="000F1BA9">
      <w:pPr>
        <w:spacing w:line="400" w:lineRule="exact"/>
        <w:ind w:right="14"/>
        <w:contextualSpacing/>
        <w:jc w:val="center"/>
        <w:rPr>
          <w:bCs/>
          <w:position w:val="-1"/>
          <w:sz w:val="24"/>
          <w:szCs w:val="24"/>
          <w:u w:color="000000"/>
        </w:rPr>
      </w:pPr>
      <w:r w:rsidRPr="000F1BA9">
        <w:rPr>
          <w:bCs/>
          <w:position w:val="-1"/>
          <w:sz w:val="24"/>
          <w:szCs w:val="24"/>
          <w:u w:color="000000"/>
        </w:rPr>
        <w:t xml:space="preserve">Tuesday, </w:t>
      </w:r>
      <w:r w:rsidR="0078545C">
        <w:rPr>
          <w:bCs/>
          <w:position w:val="-1"/>
          <w:sz w:val="24"/>
          <w:szCs w:val="24"/>
          <w:u w:color="000000"/>
        </w:rPr>
        <w:t xml:space="preserve">March </w:t>
      </w:r>
      <w:r w:rsidR="00675286">
        <w:rPr>
          <w:bCs/>
          <w:position w:val="-1"/>
          <w:sz w:val="24"/>
          <w:szCs w:val="24"/>
          <w:u w:color="000000"/>
        </w:rPr>
        <w:t>1</w:t>
      </w:r>
      <w:r w:rsidR="002C524B">
        <w:rPr>
          <w:bCs/>
          <w:position w:val="-1"/>
          <w:sz w:val="24"/>
          <w:szCs w:val="24"/>
          <w:u w:color="000000"/>
        </w:rPr>
        <w:t>0</w:t>
      </w:r>
      <w:r w:rsidRPr="000F1BA9">
        <w:rPr>
          <w:bCs/>
          <w:position w:val="-1"/>
          <w:sz w:val="24"/>
          <w:szCs w:val="24"/>
          <w:u w:color="000000"/>
        </w:rPr>
        <w:t>, 202</w:t>
      </w:r>
      <w:r w:rsidR="0012124A">
        <w:rPr>
          <w:bCs/>
          <w:position w:val="-1"/>
          <w:sz w:val="24"/>
          <w:szCs w:val="24"/>
          <w:u w:color="000000"/>
        </w:rPr>
        <w:t>6</w:t>
      </w:r>
      <w:r w:rsidRPr="000F1BA9">
        <w:rPr>
          <w:bCs/>
          <w:position w:val="-1"/>
          <w:sz w:val="24"/>
          <w:szCs w:val="24"/>
          <w:u w:color="000000"/>
        </w:rPr>
        <w:t xml:space="preserve"> 6pm-8pm</w:t>
      </w:r>
    </w:p>
    <w:p w14:paraId="365687D3" w14:textId="693397FC" w:rsidR="00C1471C" w:rsidRDefault="00C1471C" w:rsidP="000F1BA9">
      <w:pPr>
        <w:tabs>
          <w:tab w:val="left" w:pos="0"/>
          <w:tab w:val="left" w:pos="1620"/>
        </w:tabs>
        <w:spacing w:line="400" w:lineRule="exact"/>
        <w:ind w:right="14"/>
        <w:contextualSpacing/>
        <w:jc w:val="center"/>
        <w:rPr>
          <w:bCs/>
          <w:position w:val="-1"/>
          <w:sz w:val="24"/>
          <w:szCs w:val="24"/>
          <w:u w:color="000000"/>
        </w:rPr>
      </w:pPr>
      <w:r w:rsidRPr="000F1BA9">
        <w:rPr>
          <w:bCs/>
          <w:position w:val="-1"/>
          <w:sz w:val="24"/>
          <w:szCs w:val="24"/>
          <w:u w:color="000000"/>
        </w:rPr>
        <w:t xml:space="preserve">Presidential Abraham Lincoln Hotel – Lincoln Room </w:t>
      </w:r>
    </w:p>
    <w:p w14:paraId="645A67BE" w14:textId="1E7FB9D5" w:rsidR="004D2741" w:rsidRPr="000F1BA9" w:rsidRDefault="004D2741" w:rsidP="000F1BA9">
      <w:pPr>
        <w:tabs>
          <w:tab w:val="left" w:pos="0"/>
          <w:tab w:val="left" w:pos="1620"/>
        </w:tabs>
        <w:spacing w:line="400" w:lineRule="exact"/>
        <w:ind w:right="14"/>
        <w:contextualSpacing/>
        <w:jc w:val="center"/>
        <w:rPr>
          <w:bCs/>
          <w:position w:val="-1"/>
          <w:sz w:val="24"/>
          <w:szCs w:val="24"/>
          <w:u w:color="000000"/>
        </w:rPr>
      </w:pPr>
      <w:hyperlink r:id="rId9" w:history="1">
        <w:r w:rsidRPr="004D2741">
          <w:rPr>
            <w:rStyle w:val="Hyperlink"/>
            <w:bCs/>
            <w:position w:val="-1"/>
            <w:sz w:val="24"/>
            <w:szCs w:val="24"/>
          </w:rPr>
          <w:t>Link to Regis</w:t>
        </w:r>
        <w:r w:rsidRPr="004D2741">
          <w:rPr>
            <w:rStyle w:val="Hyperlink"/>
            <w:bCs/>
            <w:position w:val="-1"/>
            <w:sz w:val="24"/>
            <w:szCs w:val="24"/>
          </w:rPr>
          <w:t>t</w:t>
        </w:r>
        <w:r w:rsidRPr="004D2741">
          <w:rPr>
            <w:rStyle w:val="Hyperlink"/>
            <w:bCs/>
            <w:position w:val="-1"/>
            <w:sz w:val="24"/>
            <w:szCs w:val="24"/>
          </w:rPr>
          <w:t>ration Form</w:t>
        </w:r>
      </w:hyperlink>
    </w:p>
    <w:p w14:paraId="703CBC92" w14:textId="772E81DB" w:rsidR="00A918B7" w:rsidRPr="00867195" w:rsidRDefault="00CE2588" w:rsidP="00412275">
      <w:pPr>
        <w:tabs>
          <w:tab w:val="left" w:pos="7920"/>
        </w:tabs>
        <w:spacing w:line="400" w:lineRule="exact"/>
        <w:ind w:left="4680" w:right="3260"/>
        <w:jc w:val="center"/>
        <w:rPr>
          <w:sz w:val="28"/>
          <w:szCs w:val="28"/>
        </w:rPr>
      </w:pPr>
      <w:r w:rsidRPr="00867195">
        <w:rPr>
          <w:b/>
          <w:position w:val="-1"/>
          <w:sz w:val="28"/>
          <w:szCs w:val="28"/>
          <w:u w:val="single" w:color="000000"/>
        </w:rPr>
        <w:t>AGENDA</w:t>
      </w:r>
    </w:p>
    <w:p w14:paraId="762E7CFA" w14:textId="3B5603F3" w:rsidR="009069EF" w:rsidRPr="00867195" w:rsidRDefault="009069EF" w:rsidP="00DD54B7">
      <w:pPr>
        <w:spacing w:before="23"/>
        <w:ind w:left="2520" w:hanging="2160"/>
        <w:rPr>
          <w:rFonts w:ascii="Cambria" w:eastAsia="Cambria" w:hAnsi="Cambria" w:cs="Cambria"/>
          <w:b/>
          <w:bCs/>
          <w:w w:val="99"/>
          <w:sz w:val="24"/>
          <w:szCs w:val="24"/>
        </w:rPr>
      </w:pPr>
      <w:r w:rsidRPr="00867195">
        <w:rPr>
          <w:rFonts w:ascii="Cambria" w:eastAsia="Cambria" w:hAnsi="Cambria" w:cs="Cambria"/>
          <w:w w:val="99"/>
          <w:sz w:val="24"/>
          <w:szCs w:val="24"/>
        </w:rPr>
        <w:t>9:00am – 9:</w:t>
      </w:r>
      <w:r w:rsidR="00DC6EF9" w:rsidRPr="00867195">
        <w:rPr>
          <w:rFonts w:ascii="Cambria" w:eastAsia="Cambria" w:hAnsi="Cambria" w:cs="Cambria"/>
          <w:w w:val="99"/>
          <w:sz w:val="24"/>
          <w:szCs w:val="24"/>
        </w:rPr>
        <w:t>05</w:t>
      </w:r>
      <w:r w:rsidRPr="00867195">
        <w:rPr>
          <w:rFonts w:ascii="Cambria" w:eastAsia="Cambria" w:hAnsi="Cambria" w:cs="Cambria"/>
          <w:w w:val="99"/>
          <w:sz w:val="24"/>
          <w:szCs w:val="24"/>
        </w:rPr>
        <w:t>am</w:t>
      </w:r>
      <w:r w:rsidRPr="00867195">
        <w:rPr>
          <w:rFonts w:ascii="Cambria" w:eastAsia="Cambria" w:hAnsi="Cambria" w:cs="Cambria"/>
          <w:w w:val="99"/>
          <w:sz w:val="24"/>
          <w:szCs w:val="24"/>
        </w:rPr>
        <w:tab/>
      </w:r>
      <w:r w:rsidR="004D17C6" w:rsidRPr="00867195">
        <w:rPr>
          <w:rFonts w:ascii="Cambria" w:eastAsia="Cambria" w:hAnsi="Cambria" w:cs="Cambria"/>
          <w:w w:val="99"/>
          <w:sz w:val="24"/>
          <w:szCs w:val="24"/>
        </w:rPr>
        <w:tab/>
      </w:r>
      <w:r w:rsidR="00C1471C" w:rsidRPr="00867195">
        <w:rPr>
          <w:rFonts w:ascii="Cambria" w:eastAsia="Cambria" w:hAnsi="Cambria" w:cs="Cambria"/>
          <w:w w:val="99"/>
          <w:sz w:val="24"/>
          <w:szCs w:val="24"/>
        </w:rPr>
        <w:tab/>
      </w:r>
      <w:r w:rsidRPr="00867195">
        <w:rPr>
          <w:rFonts w:ascii="Cambria" w:eastAsia="Cambria" w:hAnsi="Cambria" w:cs="Cambria"/>
          <w:b/>
          <w:bCs/>
          <w:w w:val="99"/>
          <w:sz w:val="24"/>
          <w:szCs w:val="24"/>
        </w:rPr>
        <w:t>Welcome and Introductions</w:t>
      </w:r>
    </w:p>
    <w:p w14:paraId="037B7F1E" w14:textId="50A694F4" w:rsidR="009069EF" w:rsidRPr="00C1471C" w:rsidRDefault="00491C58" w:rsidP="009069EF">
      <w:pPr>
        <w:spacing w:before="2"/>
        <w:ind w:left="3240" w:firstLine="3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Mark Gockowski</w:t>
      </w:r>
    </w:p>
    <w:p w14:paraId="33C8523A" w14:textId="5837CF5C" w:rsidR="009069EF" w:rsidRPr="00C1471C" w:rsidRDefault="009069EF" w:rsidP="009069EF">
      <w:pPr>
        <w:spacing w:before="2"/>
        <w:ind w:left="2880" w:firstLine="720"/>
        <w:rPr>
          <w:rFonts w:ascii="Cambria" w:eastAsia="Cambria" w:hAnsi="Cambria" w:cs="Cambria"/>
          <w:sz w:val="22"/>
          <w:szCs w:val="22"/>
        </w:rPr>
      </w:pPr>
      <w:r w:rsidRPr="00C1471C">
        <w:rPr>
          <w:rFonts w:ascii="Cambria" w:eastAsia="Cambria" w:hAnsi="Cambria" w:cs="Cambria"/>
          <w:sz w:val="22"/>
          <w:szCs w:val="22"/>
        </w:rPr>
        <w:t xml:space="preserve">CSWEA IL Section Government Affairs </w:t>
      </w:r>
      <w:r w:rsidR="00D24DDC">
        <w:rPr>
          <w:rFonts w:ascii="Cambria" w:eastAsia="Cambria" w:hAnsi="Cambria" w:cs="Cambria"/>
          <w:sz w:val="22"/>
          <w:szCs w:val="22"/>
        </w:rPr>
        <w:t>Co-</w:t>
      </w:r>
      <w:r w:rsidRPr="00C1471C">
        <w:rPr>
          <w:rFonts w:ascii="Cambria" w:eastAsia="Cambria" w:hAnsi="Cambria" w:cs="Cambria"/>
          <w:sz w:val="22"/>
          <w:szCs w:val="22"/>
        </w:rPr>
        <w:t>Chair</w:t>
      </w:r>
    </w:p>
    <w:p w14:paraId="71F866CA" w14:textId="77777777" w:rsidR="004D17C6" w:rsidRPr="004D17C6" w:rsidRDefault="004D17C6" w:rsidP="00DC6EF9">
      <w:pPr>
        <w:spacing w:before="23"/>
        <w:ind w:left="3600" w:right="-430" w:hanging="3240"/>
        <w:rPr>
          <w:rFonts w:ascii="Cambria" w:eastAsia="Cambria" w:hAnsi="Cambria" w:cs="Cambria"/>
          <w:w w:val="99"/>
          <w:sz w:val="22"/>
          <w:szCs w:val="22"/>
        </w:rPr>
      </w:pPr>
    </w:p>
    <w:p w14:paraId="4149628A" w14:textId="4305E404" w:rsidR="00DC6EF9" w:rsidRPr="00867195" w:rsidRDefault="009069EF" w:rsidP="00D8724D">
      <w:pPr>
        <w:spacing w:before="23"/>
        <w:ind w:left="3600" w:right="-430" w:hanging="3240"/>
        <w:rPr>
          <w:rFonts w:ascii="Cambria" w:eastAsia="Cambria" w:hAnsi="Cambria" w:cs="Cambria"/>
          <w:sz w:val="24"/>
          <w:szCs w:val="24"/>
        </w:rPr>
      </w:pPr>
      <w:r w:rsidRPr="00867195">
        <w:rPr>
          <w:rFonts w:ascii="Cambria" w:eastAsia="Cambria" w:hAnsi="Cambria" w:cs="Cambria"/>
          <w:w w:val="99"/>
          <w:sz w:val="24"/>
          <w:szCs w:val="24"/>
        </w:rPr>
        <w:t>9:</w:t>
      </w:r>
      <w:r w:rsidR="00DC6EF9" w:rsidRPr="00867195">
        <w:rPr>
          <w:rFonts w:ascii="Cambria" w:eastAsia="Cambria" w:hAnsi="Cambria" w:cs="Cambria"/>
          <w:w w:val="99"/>
          <w:sz w:val="24"/>
          <w:szCs w:val="24"/>
        </w:rPr>
        <w:t>05</w:t>
      </w:r>
      <w:r w:rsidRPr="00867195">
        <w:rPr>
          <w:rFonts w:ascii="Cambria" w:eastAsia="Cambria" w:hAnsi="Cambria" w:cs="Cambria"/>
          <w:w w:val="99"/>
          <w:sz w:val="24"/>
          <w:szCs w:val="24"/>
        </w:rPr>
        <w:t>am – 9:</w:t>
      </w:r>
      <w:r w:rsidR="00AC19A6" w:rsidRPr="00867195">
        <w:rPr>
          <w:rFonts w:ascii="Cambria" w:eastAsia="Cambria" w:hAnsi="Cambria" w:cs="Cambria"/>
          <w:w w:val="99"/>
          <w:sz w:val="24"/>
          <w:szCs w:val="24"/>
        </w:rPr>
        <w:t>35</w:t>
      </w:r>
      <w:r w:rsidRPr="00867195">
        <w:rPr>
          <w:rFonts w:ascii="Cambria" w:eastAsia="Cambria" w:hAnsi="Cambria" w:cs="Cambria"/>
          <w:w w:val="99"/>
          <w:sz w:val="24"/>
          <w:szCs w:val="24"/>
        </w:rPr>
        <w:t>am</w:t>
      </w:r>
      <w:r w:rsidR="002B2149" w:rsidRPr="00867195">
        <w:rPr>
          <w:rFonts w:ascii="Cambria" w:eastAsia="Cambria" w:hAnsi="Cambria" w:cs="Cambria"/>
          <w:w w:val="24"/>
          <w:sz w:val="24"/>
          <w:szCs w:val="24"/>
        </w:rPr>
        <w:tab/>
      </w:r>
      <w:bookmarkStart w:id="0" w:name="_Hlk188348724"/>
      <w:r w:rsidR="002A7EFF" w:rsidRPr="00867195">
        <w:rPr>
          <w:rFonts w:ascii="Cambria" w:eastAsia="Cambria" w:hAnsi="Cambria" w:cs="Cambria"/>
          <w:b/>
          <w:spacing w:val="1"/>
          <w:w w:val="99"/>
          <w:sz w:val="24"/>
          <w:szCs w:val="24"/>
        </w:rPr>
        <w:t>WEF Government Affairs Update</w:t>
      </w:r>
    </w:p>
    <w:p w14:paraId="5D2F0786" w14:textId="21DE6E68" w:rsidR="00282B9C" w:rsidRDefault="002A7EFF" w:rsidP="00DC6EF9">
      <w:pPr>
        <w:spacing w:before="2"/>
        <w:ind w:left="36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Steve Dye</w:t>
      </w:r>
    </w:p>
    <w:bookmarkEnd w:id="0"/>
    <w:p w14:paraId="58DABD49" w14:textId="76FFC34A" w:rsidR="0033518C" w:rsidRDefault="002A7EFF" w:rsidP="002A7EFF">
      <w:pPr>
        <w:spacing w:before="2"/>
        <w:ind w:left="2880" w:firstLine="720"/>
        <w:rPr>
          <w:rFonts w:ascii="Cambria" w:eastAsia="Cambria" w:hAnsi="Cambria" w:cs="Cambria"/>
          <w:sz w:val="22"/>
          <w:szCs w:val="22"/>
        </w:rPr>
      </w:pPr>
      <w:r w:rsidRPr="002A7EFF">
        <w:rPr>
          <w:rFonts w:ascii="Cambria" w:eastAsia="Cambria" w:hAnsi="Cambria" w:cs="Cambria"/>
          <w:sz w:val="22"/>
          <w:szCs w:val="22"/>
        </w:rPr>
        <w:t>Managing Director, Government Affairs &amp; Strategic Partnerships</w:t>
      </w:r>
      <w:r>
        <w:rPr>
          <w:rFonts w:ascii="Cambria" w:eastAsia="Cambria" w:hAnsi="Cambria" w:cs="Cambria"/>
          <w:sz w:val="22"/>
          <w:szCs w:val="22"/>
        </w:rPr>
        <w:t>, WEF</w:t>
      </w:r>
    </w:p>
    <w:p w14:paraId="4DC63A08" w14:textId="77777777" w:rsidR="002A7EFF" w:rsidRPr="00C6681B" w:rsidRDefault="002A7EFF" w:rsidP="002A7EFF">
      <w:pPr>
        <w:spacing w:before="2"/>
        <w:ind w:left="2880" w:firstLine="720"/>
        <w:rPr>
          <w:rFonts w:ascii="Cambria" w:eastAsia="Cambria" w:hAnsi="Cambria" w:cs="Cambria"/>
          <w:spacing w:val="1"/>
          <w:w w:val="99"/>
          <w:sz w:val="22"/>
          <w:szCs w:val="22"/>
        </w:rPr>
      </w:pPr>
    </w:p>
    <w:p w14:paraId="05B4768C" w14:textId="227824D9" w:rsidR="00491C58" w:rsidRPr="00867195" w:rsidRDefault="00AC19A6" w:rsidP="00491C58">
      <w:pPr>
        <w:spacing w:before="23"/>
        <w:ind w:left="3600" w:right="-430" w:hanging="3240"/>
        <w:rPr>
          <w:rFonts w:ascii="Cambria" w:eastAsia="Cambria" w:hAnsi="Cambria" w:cs="Cambria"/>
          <w:sz w:val="24"/>
          <w:szCs w:val="24"/>
        </w:rPr>
      </w:pPr>
      <w:r w:rsidRPr="00867195">
        <w:rPr>
          <w:rFonts w:ascii="Cambria" w:eastAsia="Cambria" w:hAnsi="Cambria" w:cs="Cambria"/>
          <w:w w:val="99"/>
          <w:sz w:val="24"/>
          <w:szCs w:val="24"/>
        </w:rPr>
        <w:t xml:space="preserve">9:35am – 10:05am </w:t>
      </w:r>
      <w:r w:rsidRPr="00867195">
        <w:rPr>
          <w:rFonts w:ascii="Cambria" w:eastAsia="Cambria" w:hAnsi="Cambria" w:cs="Cambria"/>
          <w:w w:val="99"/>
          <w:sz w:val="24"/>
          <w:szCs w:val="24"/>
        </w:rPr>
        <w:tab/>
      </w:r>
      <w:r w:rsidR="00786291">
        <w:rPr>
          <w:rFonts w:ascii="Cambria" w:eastAsia="Cambria" w:hAnsi="Cambria" w:cs="Cambria"/>
          <w:b/>
          <w:spacing w:val="1"/>
          <w:w w:val="99"/>
          <w:sz w:val="24"/>
          <w:szCs w:val="24"/>
        </w:rPr>
        <w:t>Data Centers</w:t>
      </w:r>
    </w:p>
    <w:p w14:paraId="77349DF1" w14:textId="384CF4E8" w:rsidR="00491C58" w:rsidRPr="00C1471C" w:rsidRDefault="00786291" w:rsidP="00491C58">
      <w:pPr>
        <w:spacing w:before="2"/>
        <w:ind w:left="36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Jen Walling</w:t>
      </w:r>
    </w:p>
    <w:p w14:paraId="389C1286" w14:textId="46D8D979" w:rsidR="00491C58" w:rsidRPr="00C1471C" w:rsidRDefault="00026818" w:rsidP="00491C58">
      <w:pPr>
        <w:spacing w:before="2"/>
        <w:ind w:left="36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Executive Director, Illinois Environmental Council</w:t>
      </w:r>
    </w:p>
    <w:p w14:paraId="338F76C1" w14:textId="0895FFD9" w:rsidR="00C1471C" w:rsidRDefault="00C1471C" w:rsidP="00DC6EF9">
      <w:pPr>
        <w:spacing w:before="23"/>
        <w:ind w:left="2520" w:hanging="2160"/>
        <w:rPr>
          <w:rFonts w:ascii="Cambria" w:eastAsia="Cambria" w:hAnsi="Cambria" w:cs="Cambria"/>
          <w:w w:val="99"/>
          <w:sz w:val="28"/>
          <w:szCs w:val="28"/>
        </w:rPr>
      </w:pPr>
    </w:p>
    <w:p w14:paraId="38CF3A13" w14:textId="5EAA23F0" w:rsidR="00DC6EF9" w:rsidRPr="00867195" w:rsidRDefault="00AC19A6" w:rsidP="00DC6EF9">
      <w:pPr>
        <w:spacing w:before="23"/>
        <w:ind w:left="2520" w:hanging="2160"/>
        <w:rPr>
          <w:rFonts w:ascii="Cambria" w:eastAsia="Cambria" w:hAnsi="Cambria" w:cs="Cambria"/>
          <w:sz w:val="24"/>
          <w:szCs w:val="24"/>
        </w:rPr>
      </w:pPr>
      <w:r w:rsidRPr="00867195">
        <w:rPr>
          <w:rFonts w:ascii="Cambria" w:eastAsia="Cambria" w:hAnsi="Cambria" w:cs="Cambria"/>
          <w:w w:val="99"/>
          <w:sz w:val="24"/>
          <w:szCs w:val="24"/>
        </w:rPr>
        <w:t>10:05</w:t>
      </w:r>
      <w:r w:rsidR="00DC6EF9" w:rsidRPr="00867195">
        <w:rPr>
          <w:rFonts w:ascii="Cambria" w:eastAsia="Cambria" w:hAnsi="Cambria" w:cs="Cambria"/>
          <w:w w:val="99"/>
          <w:sz w:val="24"/>
          <w:szCs w:val="24"/>
        </w:rPr>
        <w:t>am – 10:</w:t>
      </w:r>
      <w:r w:rsidR="00675286" w:rsidRPr="00867195">
        <w:rPr>
          <w:rFonts w:ascii="Cambria" w:eastAsia="Cambria" w:hAnsi="Cambria" w:cs="Cambria"/>
          <w:w w:val="99"/>
          <w:sz w:val="24"/>
          <w:szCs w:val="24"/>
        </w:rPr>
        <w:t>20</w:t>
      </w:r>
      <w:r w:rsidR="00DC6EF9" w:rsidRPr="00867195">
        <w:rPr>
          <w:rFonts w:ascii="Cambria" w:eastAsia="Cambria" w:hAnsi="Cambria" w:cs="Cambria"/>
          <w:w w:val="99"/>
          <w:sz w:val="24"/>
          <w:szCs w:val="24"/>
        </w:rPr>
        <w:t>am</w:t>
      </w:r>
      <w:r w:rsidR="00DC6EF9" w:rsidRPr="00867195">
        <w:rPr>
          <w:rFonts w:ascii="Cambria" w:eastAsia="Cambria" w:hAnsi="Cambria" w:cs="Cambria"/>
          <w:spacing w:val="1"/>
          <w:w w:val="99"/>
          <w:sz w:val="24"/>
          <w:szCs w:val="24"/>
        </w:rPr>
        <w:tab/>
      </w:r>
      <w:r w:rsidR="00C1471C" w:rsidRPr="00867195">
        <w:rPr>
          <w:rFonts w:ascii="Cambria" w:eastAsia="Cambria" w:hAnsi="Cambria" w:cs="Cambria"/>
          <w:spacing w:val="1"/>
          <w:w w:val="99"/>
          <w:sz w:val="24"/>
          <w:szCs w:val="24"/>
        </w:rPr>
        <w:tab/>
      </w:r>
      <w:r w:rsidR="00867195">
        <w:rPr>
          <w:rFonts w:ascii="Cambria" w:eastAsia="Cambria" w:hAnsi="Cambria" w:cs="Cambria"/>
          <w:spacing w:val="1"/>
          <w:w w:val="99"/>
          <w:sz w:val="24"/>
          <w:szCs w:val="24"/>
        </w:rPr>
        <w:tab/>
      </w:r>
      <w:r w:rsidR="00DC6EF9" w:rsidRPr="00867195">
        <w:rPr>
          <w:rFonts w:ascii="Cambria" w:eastAsia="Cambria" w:hAnsi="Cambria" w:cs="Cambria"/>
          <w:b/>
          <w:w w:val="99"/>
          <w:sz w:val="24"/>
          <w:szCs w:val="24"/>
        </w:rPr>
        <w:t>Sponsor Highlight</w:t>
      </w:r>
      <w:r w:rsidR="00E12C4E" w:rsidRPr="00867195">
        <w:rPr>
          <w:rFonts w:ascii="Cambria" w:eastAsia="Cambria" w:hAnsi="Cambria" w:cs="Cambria"/>
          <w:b/>
          <w:w w:val="99"/>
          <w:sz w:val="24"/>
          <w:szCs w:val="24"/>
        </w:rPr>
        <w:t>/Break</w:t>
      </w:r>
    </w:p>
    <w:p w14:paraId="7BA0A9B8" w14:textId="77777777" w:rsidR="00DC6EF9" w:rsidRPr="004D17C6" w:rsidRDefault="00DC6EF9" w:rsidP="00866F63">
      <w:pPr>
        <w:spacing w:before="23"/>
        <w:ind w:left="2520" w:hanging="2160"/>
        <w:rPr>
          <w:rFonts w:ascii="Cambria" w:eastAsia="Cambria" w:hAnsi="Cambria" w:cs="Cambria"/>
          <w:w w:val="99"/>
          <w:sz w:val="22"/>
          <w:szCs w:val="22"/>
        </w:rPr>
      </w:pPr>
    </w:p>
    <w:p w14:paraId="38410ABC" w14:textId="130B4F93" w:rsidR="00316629" w:rsidRDefault="00316629" w:rsidP="00786291">
      <w:pPr>
        <w:spacing w:before="23"/>
        <w:ind w:right="-430" w:firstLine="360"/>
        <w:rPr>
          <w:rFonts w:ascii="Cambria" w:eastAsia="Cambria" w:hAnsi="Cambria" w:cs="Cambria"/>
          <w:sz w:val="22"/>
          <w:szCs w:val="22"/>
        </w:rPr>
      </w:pPr>
    </w:p>
    <w:p w14:paraId="5F06148C" w14:textId="23816DBC" w:rsidR="00786291" w:rsidRPr="00867195" w:rsidRDefault="00786291" w:rsidP="00786291">
      <w:pPr>
        <w:spacing w:before="23"/>
        <w:ind w:right="-430" w:firstLine="360"/>
        <w:rPr>
          <w:rFonts w:ascii="Cambria" w:eastAsia="Cambria" w:hAnsi="Cambria" w:cs="Cambria"/>
          <w:sz w:val="24"/>
          <w:szCs w:val="24"/>
        </w:rPr>
      </w:pPr>
      <w:r w:rsidRPr="00867195">
        <w:rPr>
          <w:rFonts w:ascii="Cambria" w:eastAsia="Cambria" w:hAnsi="Cambria" w:cs="Cambria"/>
          <w:w w:val="99"/>
          <w:sz w:val="24"/>
          <w:szCs w:val="24"/>
        </w:rPr>
        <w:t>10:</w:t>
      </w:r>
      <w:r w:rsidR="004D2741">
        <w:rPr>
          <w:rFonts w:ascii="Cambria" w:eastAsia="Cambria" w:hAnsi="Cambria" w:cs="Cambria"/>
          <w:w w:val="99"/>
          <w:sz w:val="24"/>
          <w:szCs w:val="24"/>
        </w:rPr>
        <w:t>20</w:t>
      </w:r>
      <w:r w:rsidRPr="00867195">
        <w:rPr>
          <w:rFonts w:ascii="Cambria" w:eastAsia="Cambria" w:hAnsi="Cambria" w:cs="Cambria"/>
          <w:w w:val="99"/>
          <w:sz w:val="24"/>
          <w:szCs w:val="24"/>
        </w:rPr>
        <w:t xml:space="preserve">am – </w:t>
      </w:r>
      <w:r w:rsidR="004D2741">
        <w:rPr>
          <w:rFonts w:ascii="Cambria" w:eastAsia="Cambria" w:hAnsi="Cambria" w:cs="Cambria"/>
          <w:w w:val="99"/>
          <w:sz w:val="24"/>
          <w:szCs w:val="24"/>
        </w:rPr>
        <w:t>10</w:t>
      </w:r>
      <w:r w:rsidRPr="00867195">
        <w:rPr>
          <w:rFonts w:ascii="Cambria" w:eastAsia="Cambria" w:hAnsi="Cambria" w:cs="Cambria"/>
          <w:w w:val="99"/>
          <w:sz w:val="24"/>
          <w:szCs w:val="24"/>
        </w:rPr>
        <w:t>:</w:t>
      </w:r>
      <w:r w:rsidR="004D2741">
        <w:rPr>
          <w:rFonts w:ascii="Cambria" w:eastAsia="Cambria" w:hAnsi="Cambria" w:cs="Cambria"/>
          <w:w w:val="99"/>
          <w:sz w:val="24"/>
          <w:szCs w:val="24"/>
        </w:rPr>
        <w:t>5</w:t>
      </w:r>
      <w:r w:rsidR="002C524B">
        <w:rPr>
          <w:rFonts w:ascii="Cambria" w:eastAsia="Cambria" w:hAnsi="Cambria" w:cs="Cambria"/>
          <w:w w:val="99"/>
          <w:sz w:val="24"/>
          <w:szCs w:val="24"/>
        </w:rPr>
        <w:t>0</w:t>
      </w:r>
      <w:r w:rsidRPr="00867195">
        <w:rPr>
          <w:rFonts w:ascii="Cambria" w:eastAsia="Cambria" w:hAnsi="Cambria" w:cs="Cambria"/>
          <w:w w:val="99"/>
          <w:sz w:val="24"/>
          <w:szCs w:val="24"/>
        </w:rPr>
        <w:t>am</w:t>
      </w:r>
      <w:r w:rsidRPr="00867195">
        <w:rPr>
          <w:rFonts w:ascii="Cambria" w:eastAsia="Cambria" w:hAnsi="Cambria" w:cs="Cambria"/>
          <w:spacing w:val="1"/>
          <w:w w:val="99"/>
          <w:sz w:val="24"/>
          <w:szCs w:val="24"/>
        </w:rPr>
        <w:tab/>
      </w:r>
      <w:r w:rsidRPr="00867195">
        <w:rPr>
          <w:rFonts w:ascii="Cambria" w:eastAsia="Cambria" w:hAnsi="Cambria" w:cs="Cambria"/>
          <w:spacing w:val="1"/>
          <w:w w:val="99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pacing w:val="1"/>
          <w:w w:val="99"/>
          <w:sz w:val="24"/>
          <w:szCs w:val="24"/>
        </w:rPr>
        <w:t>Water Pollution Control Loan Program Updates</w:t>
      </w:r>
      <w:r w:rsidRPr="00867195">
        <w:rPr>
          <w:rFonts w:ascii="Cambria" w:eastAsia="Cambria" w:hAnsi="Cambria" w:cs="Cambria"/>
          <w:b/>
          <w:spacing w:val="1"/>
          <w:w w:val="99"/>
          <w:sz w:val="24"/>
          <w:szCs w:val="24"/>
        </w:rPr>
        <w:t xml:space="preserve"> </w:t>
      </w:r>
    </w:p>
    <w:p w14:paraId="074F2E0F" w14:textId="77777777" w:rsidR="00786291" w:rsidRPr="00C1471C" w:rsidRDefault="00786291" w:rsidP="00786291">
      <w:pPr>
        <w:spacing w:before="2"/>
        <w:ind w:left="2880" w:firstLine="720"/>
        <w:rPr>
          <w:rFonts w:ascii="Cambria" w:eastAsia="Cambria" w:hAnsi="Cambria" w:cs="Cambria"/>
          <w:sz w:val="22"/>
          <w:szCs w:val="22"/>
        </w:rPr>
      </w:pPr>
      <w:r w:rsidRPr="00930504">
        <w:rPr>
          <w:rFonts w:ascii="Cambria" w:eastAsia="Cambria" w:hAnsi="Cambria" w:cs="Cambria"/>
          <w:sz w:val="22"/>
          <w:szCs w:val="22"/>
        </w:rPr>
        <w:t>Nidhan Singh</w:t>
      </w:r>
      <w:r>
        <w:rPr>
          <w:rFonts w:ascii="Cambria" w:eastAsia="Cambria" w:hAnsi="Cambria" w:cs="Cambria"/>
          <w:sz w:val="22"/>
          <w:szCs w:val="22"/>
        </w:rPr>
        <w:t>, Manager</w:t>
      </w:r>
    </w:p>
    <w:p w14:paraId="03A697D8" w14:textId="77777777" w:rsidR="00786291" w:rsidRDefault="00786291" w:rsidP="00786291">
      <w:pPr>
        <w:spacing w:before="2"/>
        <w:ind w:left="2880" w:firstLine="720"/>
        <w:rPr>
          <w:rFonts w:ascii="Cambria" w:eastAsia="Cambria" w:hAnsi="Cambria" w:cs="Cambria"/>
          <w:sz w:val="22"/>
          <w:szCs w:val="22"/>
        </w:rPr>
      </w:pPr>
      <w:r w:rsidRPr="00C1471C">
        <w:rPr>
          <w:rFonts w:ascii="Cambria" w:eastAsia="Cambria" w:hAnsi="Cambria" w:cs="Cambria"/>
          <w:sz w:val="22"/>
          <w:szCs w:val="22"/>
        </w:rPr>
        <w:t>Infrastructure Financial Assistance Section, IEPA</w:t>
      </w:r>
    </w:p>
    <w:p w14:paraId="00A64046" w14:textId="167DE43C" w:rsidR="00786291" w:rsidRDefault="00786291" w:rsidP="00675286">
      <w:pPr>
        <w:spacing w:before="23"/>
        <w:ind w:firstLine="360"/>
        <w:rPr>
          <w:rFonts w:ascii="Cambria" w:eastAsia="Cambria" w:hAnsi="Cambria" w:cs="Cambria"/>
          <w:w w:val="99"/>
          <w:sz w:val="24"/>
          <w:szCs w:val="24"/>
        </w:rPr>
      </w:pPr>
    </w:p>
    <w:p w14:paraId="72AF943C" w14:textId="5A796868" w:rsidR="00C1471C" w:rsidRPr="00867195" w:rsidRDefault="004D2741" w:rsidP="00675286">
      <w:pPr>
        <w:spacing w:before="23"/>
        <w:ind w:firstLine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w w:val="99"/>
          <w:sz w:val="24"/>
          <w:szCs w:val="24"/>
        </w:rPr>
        <w:t>10</w:t>
      </w:r>
      <w:r w:rsidR="002C524B">
        <w:rPr>
          <w:rFonts w:ascii="Cambria" w:eastAsia="Cambria" w:hAnsi="Cambria" w:cs="Cambria"/>
          <w:w w:val="99"/>
          <w:sz w:val="24"/>
          <w:szCs w:val="24"/>
        </w:rPr>
        <w:t>:</w:t>
      </w:r>
      <w:r>
        <w:rPr>
          <w:rFonts w:ascii="Cambria" w:eastAsia="Cambria" w:hAnsi="Cambria" w:cs="Cambria"/>
          <w:w w:val="99"/>
          <w:sz w:val="24"/>
          <w:szCs w:val="24"/>
        </w:rPr>
        <w:t>5</w:t>
      </w:r>
      <w:r w:rsidR="002C524B">
        <w:rPr>
          <w:rFonts w:ascii="Cambria" w:eastAsia="Cambria" w:hAnsi="Cambria" w:cs="Cambria"/>
          <w:w w:val="99"/>
          <w:sz w:val="24"/>
          <w:szCs w:val="24"/>
        </w:rPr>
        <w:t>0</w:t>
      </w:r>
      <w:r w:rsidR="00675286" w:rsidRPr="00867195">
        <w:rPr>
          <w:rFonts w:ascii="Cambria" w:eastAsia="Cambria" w:hAnsi="Cambria" w:cs="Cambria"/>
          <w:w w:val="99"/>
          <w:sz w:val="24"/>
          <w:szCs w:val="24"/>
        </w:rPr>
        <w:t>am – 11:</w:t>
      </w:r>
      <w:r>
        <w:rPr>
          <w:rFonts w:ascii="Cambria" w:eastAsia="Cambria" w:hAnsi="Cambria" w:cs="Cambria"/>
          <w:w w:val="99"/>
          <w:sz w:val="24"/>
          <w:szCs w:val="24"/>
        </w:rPr>
        <w:t>2</w:t>
      </w:r>
      <w:r w:rsidR="002C524B">
        <w:rPr>
          <w:rFonts w:ascii="Cambria" w:eastAsia="Cambria" w:hAnsi="Cambria" w:cs="Cambria"/>
          <w:w w:val="99"/>
          <w:sz w:val="24"/>
          <w:szCs w:val="24"/>
        </w:rPr>
        <w:t>0</w:t>
      </w:r>
      <w:r w:rsidR="00675286" w:rsidRPr="00867195">
        <w:rPr>
          <w:rFonts w:ascii="Cambria" w:eastAsia="Cambria" w:hAnsi="Cambria" w:cs="Cambria"/>
          <w:w w:val="99"/>
          <w:sz w:val="24"/>
          <w:szCs w:val="24"/>
        </w:rPr>
        <w:t>am</w:t>
      </w:r>
      <w:r w:rsidR="00675286" w:rsidRPr="00867195">
        <w:rPr>
          <w:rFonts w:ascii="Cambria" w:eastAsia="Cambria" w:hAnsi="Cambria" w:cs="Cambria"/>
          <w:b/>
          <w:w w:val="99"/>
          <w:sz w:val="24"/>
          <w:szCs w:val="24"/>
        </w:rPr>
        <w:tab/>
      </w:r>
      <w:r w:rsidR="00675286" w:rsidRPr="00867195">
        <w:rPr>
          <w:rFonts w:ascii="Cambria" w:eastAsia="Cambria" w:hAnsi="Cambria" w:cs="Cambria"/>
          <w:b/>
          <w:w w:val="99"/>
          <w:sz w:val="24"/>
          <w:szCs w:val="24"/>
        </w:rPr>
        <w:tab/>
      </w:r>
      <w:r w:rsidR="00316629">
        <w:rPr>
          <w:rFonts w:ascii="Cambria" w:eastAsia="Cambria" w:hAnsi="Cambria" w:cs="Cambria"/>
          <w:b/>
          <w:w w:val="99"/>
          <w:sz w:val="24"/>
          <w:szCs w:val="24"/>
        </w:rPr>
        <w:t>BABA</w:t>
      </w:r>
    </w:p>
    <w:p w14:paraId="2EB152AF" w14:textId="52C46132" w:rsidR="00316629" w:rsidRDefault="004D2741" w:rsidP="00C1471C">
      <w:pPr>
        <w:spacing w:before="2"/>
        <w:ind w:left="2880" w:firstLine="720"/>
        <w:rPr>
          <w:rFonts w:ascii="Cambria" w:eastAsia="Cambria" w:hAnsi="Cambria" w:cs="Cambria"/>
          <w:sz w:val="22"/>
          <w:szCs w:val="22"/>
        </w:rPr>
      </w:pPr>
      <w:r w:rsidRPr="004D2741">
        <w:rPr>
          <w:rFonts w:ascii="Cambria" w:eastAsia="Cambria" w:hAnsi="Cambria" w:cs="Cambria"/>
          <w:sz w:val="22"/>
          <w:szCs w:val="22"/>
        </w:rPr>
        <w:t>Kristin Ratajczak</w:t>
      </w:r>
    </w:p>
    <w:p w14:paraId="4DACF4C4" w14:textId="7D34D14C" w:rsidR="004D2741" w:rsidRDefault="004D2741" w:rsidP="00C1471C">
      <w:pPr>
        <w:spacing w:before="2"/>
        <w:ind w:left="2880" w:firstLine="720"/>
        <w:rPr>
          <w:rFonts w:ascii="Cambria" w:eastAsia="Cambria" w:hAnsi="Cambria" w:cs="Cambria"/>
          <w:sz w:val="22"/>
          <w:szCs w:val="22"/>
        </w:rPr>
      </w:pPr>
      <w:r w:rsidRPr="004D2741">
        <w:rPr>
          <w:rFonts w:ascii="Cambria" w:eastAsia="Cambria" w:hAnsi="Cambria" w:cs="Cambria"/>
          <w:sz w:val="22"/>
          <w:szCs w:val="22"/>
        </w:rPr>
        <w:t>Domestic Preference Team Lead</w:t>
      </w:r>
      <w:r>
        <w:rPr>
          <w:rFonts w:ascii="Cambria" w:eastAsia="Cambria" w:hAnsi="Cambria" w:cs="Cambria"/>
          <w:sz w:val="22"/>
          <w:szCs w:val="22"/>
        </w:rPr>
        <w:t>, Office of Wastewater Management, USEPA</w:t>
      </w:r>
    </w:p>
    <w:p w14:paraId="4AB62D62" w14:textId="77777777" w:rsidR="004D2741" w:rsidRDefault="004D2741" w:rsidP="00C1471C">
      <w:pPr>
        <w:spacing w:before="2"/>
        <w:ind w:left="2880" w:firstLine="720"/>
        <w:rPr>
          <w:rFonts w:ascii="Cambria" w:eastAsia="Cambria" w:hAnsi="Cambria" w:cs="Cambria"/>
          <w:sz w:val="22"/>
          <w:szCs w:val="22"/>
        </w:rPr>
      </w:pPr>
    </w:p>
    <w:p w14:paraId="520A26DB" w14:textId="77777777" w:rsidR="00026818" w:rsidRDefault="00026818" w:rsidP="00026818">
      <w:pPr>
        <w:spacing w:before="2"/>
        <w:ind w:left="90"/>
        <w:jc w:val="center"/>
        <w:rPr>
          <w:rFonts w:ascii="Cambria" w:eastAsia="Cambria" w:hAnsi="Cambria" w:cs="Cambria"/>
          <w:sz w:val="22"/>
          <w:szCs w:val="22"/>
          <w:u w:val="single"/>
        </w:rPr>
      </w:pPr>
      <w:r w:rsidRPr="00C1471C">
        <w:rPr>
          <w:rFonts w:ascii="Cambria" w:eastAsia="Cambria" w:hAnsi="Cambria" w:cs="Cambria"/>
          <w:sz w:val="22"/>
          <w:szCs w:val="22"/>
          <w:u w:val="single"/>
        </w:rPr>
        <w:t>SPONSORS</w:t>
      </w:r>
    </w:p>
    <w:p w14:paraId="005EDB27" w14:textId="1F1B7E56" w:rsidR="00026818" w:rsidRDefault="00026818" w:rsidP="00C1471C">
      <w:pPr>
        <w:spacing w:before="2"/>
        <w:ind w:left="2880" w:firstLine="720"/>
        <w:rPr>
          <w:rFonts w:ascii="Cambria" w:eastAsia="Cambria" w:hAnsi="Cambria" w:cs="Cambria"/>
          <w:sz w:val="22"/>
          <w:szCs w:val="22"/>
        </w:rPr>
      </w:pPr>
    </w:p>
    <w:p w14:paraId="7563BE0D" w14:textId="420C6470" w:rsidR="00EB5D38" w:rsidRPr="00C6681B" w:rsidRDefault="00026818" w:rsidP="00C1471C">
      <w:pPr>
        <w:spacing w:before="23"/>
        <w:ind w:left="2520" w:hanging="21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233197" wp14:editId="77BB5F97">
                <wp:simplePos x="0" y="0"/>
                <wp:positionH relativeFrom="column">
                  <wp:posOffset>3883025</wp:posOffset>
                </wp:positionH>
                <wp:positionV relativeFrom="paragraph">
                  <wp:posOffset>116840</wp:posOffset>
                </wp:positionV>
                <wp:extent cx="1533525" cy="610309"/>
                <wp:effectExtent l="0" t="0" r="28575" b="18415"/>
                <wp:wrapNone/>
                <wp:docPr id="620486114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525" cy="610309"/>
                          <a:chOff x="0" y="0"/>
                          <a:chExt cx="1533525" cy="610309"/>
                        </a:xfrm>
                      </wpg:grpSpPr>
                      <wps:wsp>
                        <wps:cNvPr id="1736861396" name="Oval 12"/>
                        <wps:cNvSpPr/>
                        <wps:spPr>
                          <a:xfrm>
                            <a:off x="0" y="0"/>
                            <a:ext cx="1533525" cy="61030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102452390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123825"/>
                            <a:ext cx="962025" cy="346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EB50B5" id="Group 12" o:spid="_x0000_s1026" style="position:absolute;margin-left:305.75pt;margin-top:9.2pt;width:120.75pt;height:48.05pt;z-index:251658240" coordsize="15335,61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">
                <v:oval id="Oval 12" o:spid="_x0000_s1027" style="position:absolute;width:15335;height:6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" fillcolor="white [3212]" strokecolor="black [3213]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style="position:absolute;left:3048;top:1238;width:9620;height:3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">
                  <v:imagedata r:id="rId11" o:title=""/>
                </v:shape>
              </v:group>
            </w:pict>
          </mc:Fallback>
        </mc:AlternateContent>
      </w:r>
      <w:r w:rsidR="00867195" w:rsidRPr="009121C8">
        <w:rPr>
          <w:rFonts w:ascii="Cambria" w:eastAsia="Cambria" w:hAnsi="Cambria" w:cs="Cambria"/>
          <w:noProof/>
          <w:w w:val="99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49092D93" wp14:editId="2FFCE67B">
                <wp:simplePos x="0" y="0"/>
                <wp:positionH relativeFrom="page">
                  <wp:posOffset>2106709</wp:posOffset>
                </wp:positionH>
                <wp:positionV relativeFrom="paragraph">
                  <wp:posOffset>87630</wp:posOffset>
                </wp:positionV>
                <wp:extent cx="1552575" cy="666750"/>
                <wp:effectExtent l="0" t="0" r="28575" b="19050"/>
                <wp:wrapNone/>
                <wp:docPr id="26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666750"/>
                          <a:chOff x="4876800" y="1375144"/>
                          <a:chExt cx="1905000" cy="762000"/>
                        </a:xfrm>
                      </wpg:grpSpPr>
                      <wps:wsp>
                        <wps:cNvPr id="6" name="Oval 6"/>
                        <wps:cNvSpPr/>
                        <wps:spPr>
                          <a:xfrm>
                            <a:off x="4876800" y="1375144"/>
                            <a:ext cx="1905000" cy="762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38050" y="1432560"/>
                            <a:ext cx="1511767" cy="640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55D177" id="Group 25" o:spid="_x0000_s1026" style="position:absolute;margin-left:165.9pt;margin-top:6.9pt;width:122.25pt;height:52.5pt;z-index:251628544;mso-position-horizontal-relative:page;mso-width-relative:margin;mso-height-relative:margin" coordorigin="48768,13751" coordsize="19050,7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">
                <v:oval id="Oval 6" o:spid="_x0000_s1027" style="position:absolute;left:48768;top:13751;width:19050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" fillcolor="white [3212]" strokecolor="black [3213]" strokeweight="2pt"/>
                <v:shape id="Picture 7" o:spid="_x0000_s1028" type="#_x0000_t75" style="position:absolute;left:52380;top:14325;width:15118;height:6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">
                  <v:imagedata r:id="rId13" o:title=""/>
                </v:shape>
                <w10:wrap anchorx="page"/>
              </v:group>
            </w:pict>
          </mc:Fallback>
        </mc:AlternateContent>
      </w:r>
      <w:r w:rsidR="00867195" w:rsidRPr="009121C8">
        <w:rPr>
          <w:rFonts w:ascii="Cambria" w:eastAsia="Cambria" w:hAnsi="Cambria" w:cs="Cambria"/>
          <w:noProof/>
          <w:w w:val="99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2B96BCD0" wp14:editId="1AE3CB59">
                <wp:simplePos x="0" y="0"/>
                <wp:positionH relativeFrom="column">
                  <wp:posOffset>-231775</wp:posOffset>
                </wp:positionH>
                <wp:positionV relativeFrom="paragraph">
                  <wp:posOffset>118110</wp:posOffset>
                </wp:positionV>
                <wp:extent cx="1438275" cy="592455"/>
                <wp:effectExtent l="0" t="0" r="28575" b="17145"/>
                <wp:wrapNone/>
                <wp:docPr id="1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75" cy="592455"/>
                          <a:chOff x="0" y="0"/>
                          <a:chExt cx="1905000" cy="76200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39"/>
                          <a:stretch/>
                        </pic:blipFill>
                        <pic:spPr>
                          <a:xfrm>
                            <a:off x="395484" y="32733"/>
                            <a:ext cx="1190231" cy="607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Oval 15"/>
                        <wps:cNvSpPr/>
                        <wps:spPr>
                          <a:xfrm>
                            <a:off x="0" y="0"/>
                            <a:ext cx="1905000" cy="762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D16B66" id="Group 14" o:spid="_x0000_s1026" style="position:absolute;margin-left:-18.25pt;margin-top:9.3pt;width:113.25pt;height:46.65pt;z-index:251627520;mso-width-relative:margin;mso-height-relative:margin" coordsize="19050,7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">
                <v:shape id="Picture 14" o:spid="_x0000_s1027" type="#_x0000_t75" style="position:absolute;left:3954;top:327;width:11903;height:6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">
                  <v:imagedata r:id="rId15" o:title="" croptop="3302f"/>
                </v:shape>
                <v:oval id="Oval 15" o:spid="_x0000_s1028" style="position:absolute;width:19050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" filled="f" strokecolor="black [3213]" strokeweight="2pt"/>
              </v:group>
            </w:pict>
          </mc:Fallback>
        </mc:AlternateContent>
      </w:r>
      <w:r w:rsidR="00867195" w:rsidRPr="009121C8">
        <w:rPr>
          <w:rFonts w:ascii="Cambria" w:eastAsia="Cambria" w:hAnsi="Cambria" w:cs="Cambria"/>
          <w:noProof/>
          <w:w w:val="99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530B8B6C" wp14:editId="1422CBA9">
                <wp:simplePos x="0" y="0"/>
                <wp:positionH relativeFrom="column">
                  <wp:posOffset>5791835</wp:posOffset>
                </wp:positionH>
                <wp:positionV relativeFrom="paragraph">
                  <wp:posOffset>90855</wp:posOffset>
                </wp:positionV>
                <wp:extent cx="1485900" cy="632460"/>
                <wp:effectExtent l="0" t="0" r="19050" b="15240"/>
                <wp:wrapNone/>
                <wp:docPr id="27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632460"/>
                          <a:chOff x="6324600" y="762000"/>
                          <a:chExt cx="1905000" cy="762000"/>
                        </a:xfrm>
                      </wpg:grpSpPr>
                      <wps:wsp>
                        <wps:cNvPr id="9" name="Oval 9"/>
                        <wps:cNvSpPr/>
                        <wps:spPr>
                          <a:xfrm>
                            <a:off x="6324600" y="762000"/>
                            <a:ext cx="1905000" cy="762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477000" y="987617"/>
                            <a:ext cx="1600200" cy="3395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E5DC22" id="Group 26" o:spid="_x0000_s1026" style="position:absolute;margin-left:456.05pt;margin-top:7.15pt;width:117pt;height:49.8pt;z-index:251629568;mso-width-relative:margin;mso-height-relative:margin" coordorigin="63246,7620" coordsize="19050,7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">
                <v:oval id="Oval 9" o:spid="_x0000_s1027" style="position:absolute;left:63246;top:7620;width:19050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" fillcolor="white [3212]" strokecolor="black [3213]" strokeweight="2pt"/>
                <v:shape id="Picture 10" o:spid="_x0000_s1028" type="#_x0000_t75" style="position:absolute;left:64770;top:9876;width:16002;height:3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">
                  <v:imagedata r:id="rId17" o:title=""/>
                </v:shape>
              </v:group>
            </w:pict>
          </mc:Fallback>
        </mc:AlternateContent>
      </w:r>
    </w:p>
    <w:p w14:paraId="38B66E37" w14:textId="0D9E61E7" w:rsidR="003C2690" w:rsidRPr="00C1471C" w:rsidRDefault="00CE2588" w:rsidP="00675286">
      <w:pPr>
        <w:spacing w:before="23"/>
        <w:ind w:left="3600" w:right="-430" w:hanging="3240"/>
        <w:rPr>
          <w:rFonts w:ascii="Cambria" w:eastAsia="Cambria" w:hAnsi="Cambria" w:cs="Cambria"/>
          <w:sz w:val="22"/>
          <w:szCs w:val="22"/>
        </w:rPr>
      </w:pPr>
      <w:r w:rsidRPr="00C1471C">
        <w:rPr>
          <w:rFonts w:ascii="Cambria" w:eastAsia="Cambria" w:hAnsi="Cambria" w:cs="Cambria"/>
          <w:w w:val="24"/>
          <w:sz w:val="28"/>
          <w:szCs w:val="28"/>
        </w:rPr>
        <w:tab/>
      </w:r>
    </w:p>
    <w:p w14:paraId="4C46C0ED" w14:textId="0E60147C" w:rsidR="007E7D75" w:rsidRPr="00C1471C" w:rsidRDefault="007E7D75" w:rsidP="009121C8">
      <w:pPr>
        <w:spacing w:before="2"/>
        <w:ind w:left="90"/>
        <w:jc w:val="center"/>
        <w:rPr>
          <w:rFonts w:ascii="Cambria" w:eastAsia="Cambria" w:hAnsi="Cambria" w:cs="Cambria"/>
          <w:sz w:val="22"/>
          <w:szCs w:val="22"/>
          <w:u w:val="single"/>
        </w:rPr>
      </w:pPr>
    </w:p>
    <w:p w14:paraId="3BF384DE" w14:textId="07A5A07C" w:rsidR="00EE0A42" w:rsidRDefault="00EE0A42" w:rsidP="00DC6EF9">
      <w:pPr>
        <w:spacing w:before="23"/>
        <w:ind w:left="3600" w:right="-430" w:hanging="3240"/>
      </w:pPr>
      <w:r>
        <w:rPr>
          <w:noProof/>
        </w:rPr>
        <mc:AlternateContent>
          <mc:Choice Requires="wps">
            <w:drawing>
              <wp:inline distT="0" distB="0" distL="0" distR="0" wp14:anchorId="76A79A7B" wp14:editId="4324C52B">
                <wp:extent cx="304800" cy="304800"/>
                <wp:effectExtent l="0" t="0" r="0" b="0"/>
                <wp:docPr id="797432706" name="Rectangle 8" descr="Carol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14DFF6" id="Rectangle 8" o:spid="_x0000_s1026" alt="Caroll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EE0A42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42F3736" wp14:editId="0C428B3B">
                <wp:extent cx="304800" cy="304800"/>
                <wp:effectExtent l="0" t="0" r="0" b="0"/>
                <wp:docPr id="569369351" name="Rectangle 10" descr="Carol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119A57" id="Rectangle 10" o:spid="_x0000_s1026" alt="Caroll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EE0A42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0197D6E" wp14:editId="6A95DE6A">
                <wp:extent cx="304800" cy="304800"/>
                <wp:effectExtent l="0" t="0" r="0" b="0"/>
                <wp:docPr id="301674216" name="Rectangle 11" descr="Carol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77111C" id="Rectangle 11" o:spid="_x0000_s1026" alt="Caroll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BC142A6" w14:textId="27652B5F" w:rsidR="00EE0A42" w:rsidRDefault="00026818" w:rsidP="00DC6EF9">
      <w:pPr>
        <w:spacing w:before="23"/>
        <w:ind w:left="3600" w:right="-430" w:hanging="3240"/>
      </w:pPr>
      <w:r w:rsidRPr="00675286">
        <w:rPr>
          <w:rFonts w:ascii="Cambria" w:eastAsia="Cambria" w:hAnsi="Cambria" w:cs="Cambria"/>
          <w:noProof/>
          <w:sz w:val="22"/>
          <w:szCs w:val="22"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DE2E64A" wp14:editId="6A4F11A0">
                <wp:simplePos x="0" y="0"/>
                <wp:positionH relativeFrom="column">
                  <wp:posOffset>569595</wp:posOffset>
                </wp:positionH>
                <wp:positionV relativeFrom="paragraph">
                  <wp:posOffset>53340</wp:posOffset>
                </wp:positionV>
                <wp:extent cx="1533525" cy="684456"/>
                <wp:effectExtent l="0" t="0" r="28575" b="20955"/>
                <wp:wrapNone/>
                <wp:docPr id="8" name="Group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9FE1EE-62E4-A628-318D-16F16CABC5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525" cy="684456"/>
                          <a:chOff x="0" y="0"/>
                          <a:chExt cx="2838627" cy="1218572"/>
                        </a:xfrm>
                      </wpg:grpSpPr>
                      <wps:wsp>
                        <wps:cNvPr id="2100825815" name="Oval 2100825815">
                          <a:extLst>
                            <a:ext uri="{FF2B5EF4-FFF2-40B4-BE49-F238E27FC236}">
                              <a16:creationId xmlns:a16="http://schemas.microsoft.com/office/drawing/2014/main" id="{1CA53094-6952-2F57-22BF-B85416711A0C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38627" cy="121857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217004144" name="Picture 1217004144" descr="Brown and Caldwell - Aladon">
                            <a:extLst>
                              <a:ext uri="{FF2B5EF4-FFF2-40B4-BE49-F238E27FC236}">
                                <a16:creationId xmlns:a16="http://schemas.microsoft.com/office/drawing/2014/main" id="{680B23AF-C4F3-0B69-7A50-A0525E6805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516" y="187463"/>
                            <a:ext cx="1639805" cy="8526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71A437" id="Group 7" o:spid="_x0000_s1026" style="position:absolute;margin-left:44.85pt;margin-top:4.2pt;width:120.75pt;height:53.9pt;z-index:251660288;mso-width-relative:margin;mso-height-relative:margin" coordsize="28386,12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">
                <v:oval id="Oval 2100825815" o:spid="_x0000_s1027" style="position:absolute;width:28386;height:12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" fillcolor="white [3212]" strokecolor="black [3213]" strokeweight="2pt"/>
                <v:shape id="Picture 1217004144" o:spid="_x0000_s1028" type="#_x0000_t75" alt="Brown and Caldwell - Aladon" style="position:absolute;left:6575;top:1874;width:16398;height:8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">
                  <v:imagedata r:id="rId19" o:title="Brown and Caldwell - Aladon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3A3D2B7E" wp14:editId="15EBD71B">
                <wp:simplePos x="0" y="0"/>
                <wp:positionH relativeFrom="column">
                  <wp:posOffset>5118735</wp:posOffset>
                </wp:positionH>
                <wp:positionV relativeFrom="paragraph">
                  <wp:posOffset>53975</wp:posOffset>
                </wp:positionV>
                <wp:extent cx="1409700" cy="581025"/>
                <wp:effectExtent l="0" t="0" r="19050" b="285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581025"/>
                          <a:chOff x="0" y="0"/>
                          <a:chExt cx="1409700" cy="581025"/>
                        </a:xfrm>
                      </wpg:grpSpPr>
                      <wps:wsp>
                        <wps:cNvPr id="13" name="Oval 12"/>
                        <wps:cNvSpPr/>
                        <wps:spPr>
                          <a:xfrm>
                            <a:off x="0" y="0"/>
                            <a:ext cx="1409700" cy="5810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8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675" y="171450"/>
                            <a:ext cx="1247775" cy="276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52D5A7" id="Group 11" o:spid="_x0000_s1026" style="position:absolute;margin-left:403.05pt;margin-top:4.25pt;width:111pt;height:45.75pt;z-index:251631616" coordsize="14097,5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">
                <v:oval id="Oval 12" o:spid="_x0000_s1027" style="position:absolute;width:14097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" fillcolor="white [3212]" strokecolor="black [3213]" strokeweight="2pt"/>
                <v:shape id="Picture 27" o:spid="_x0000_s1028" type="#_x0000_t75" style="position:absolute;left:666;top:1714;width:12478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">
                  <v:imagedata r:id="rId21" o:title="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371742E" wp14:editId="2CACAED1">
                <wp:simplePos x="0" y="0"/>
                <wp:positionH relativeFrom="column">
                  <wp:posOffset>2543810</wp:posOffset>
                </wp:positionH>
                <wp:positionV relativeFrom="paragraph">
                  <wp:posOffset>55880</wp:posOffset>
                </wp:positionV>
                <wp:extent cx="2085975" cy="533400"/>
                <wp:effectExtent l="0" t="0" r="28575" b="19050"/>
                <wp:wrapNone/>
                <wp:docPr id="184355497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5975" cy="533400"/>
                          <a:chOff x="0" y="0"/>
                          <a:chExt cx="2085975" cy="533400"/>
                        </a:xfrm>
                      </wpg:grpSpPr>
                      <wps:wsp>
                        <wps:cNvPr id="593592141" name="Oval 12"/>
                        <wps:cNvSpPr/>
                        <wps:spPr>
                          <a:xfrm>
                            <a:off x="0" y="0"/>
                            <a:ext cx="2085975" cy="533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299836224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" y="152400"/>
                            <a:ext cx="1946910" cy="241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EB4546" id="Group 8" o:spid="_x0000_s1026" style="position:absolute;margin-left:200.3pt;margin-top:4.4pt;width:164.25pt;height:42pt;z-index:251653120" coordsize="20859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">
                <v:oval id="Oval 12" o:spid="_x0000_s1027" style="position:absolute;width:20859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" fillcolor="white [3212]" strokecolor="black [3213]" strokeweight="2pt"/>
                <v:shape id="Picture 5" o:spid="_x0000_s1028" type="#_x0000_t75" style="position:absolute;left:476;top:1524;width:19469;height: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">
                  <v:imagedata r:id="rId23" o:title=""/>
                </v:shape>
              </v:group>
            </w:pict>
          </mc:Fallback>
        </mc:AlternateContent>
      </w:r>
    </w:p>
    <w:p w14:paraId="57F0C014" w14:textId="1D80F672" w:rsidR="00EE0A42" w:rsidRDefault="00EE0A42" w:rsidP="00DC6EF9">
      <w:pPr>
        <w:spacing w:before="23"/>
        <w:ind w:left="3600" w:right="-430" w:hanging="3240"/>
      </w:pPr>
    </w:p>
    <w:p w14:paraId="548D29F2" w14:textId="18C43FD2" w:rsidR="00EE0A42" w:rsidRDefault="00EE0A42" w:rsidP="00DC6EF9">
      <w:pPr>
        <w:spacing w:before="23"/>
        <w:ind w:left="3600" w:right="-430" w:hanging="3240"/>
      </w:pPr>
    </w:p>
    <w:p w14:paraId="6A875581" w14:textId="52C003CD" w:rsidR="009069EF" w:rsidRPr="000604CF" w:rsidRDefault="00963F0C" w:rsidP="002E5415">
      <w:pPr>
        <w:tabs>
          <w:tab w:val="left" w:pos="9420"/>
        </w:tabs>
        <w:spacing w:before="23"/>
        <w:ind w:left="3600" w:right="-430" w:hanging="3240"/>
        <w:rPr>
          <w:rFonts w:ascii="Cambria" w:eastAsia="Cambria" w:hAnsi="Cambria" w:cs="Cambria"/>
          <w:sz w:val="26"/>
          <w:szCs w:val="26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B5E9F7F" wp14:editId="7BDECBF3">
                <wp:simplePos x="0" y="0"/>
                <wp:positionH relativeFrom="column">
                  <wp:posOffset>2768600</wp:posOffset>
                </wp:positionH>
                <wp:positionV relativeFrom="paragraph">
                  <wp:posOffset>352425</wp:posOffset>
                </wp:positionV>
                <wp:extent cx="1609090" cy="708025"/>
                <wp:effectExtent l="0" t="0" r="10160" b="0"/>
                <wp:wrapNone/>
                <wp:docPr id="732689826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090" cy="708025"/>
                          <a:chOff x="0" y="0"/>
                          <a:chExt cx="1609090" cy="708025"/>
                        </a:xfrm>
                      </wpg:grpSpPr>
                      <wps:wsp>
                        <wps:cNvPr id="1904286192" name="Oval 12"/>
                        <wps:cNvSpPr/>
                        <wps:spPr>
                          <a:xfrm>
                            <a:off x="0" y="38100"/>
                            <a:ext cx="1609090" cy="60769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5532469" name="Picture 13" descr="Logo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7650" y="0"/>
                            <a:ext cx="1088390" cy="70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FF76FE" id="Group 15" o:spid="_x0000_s1026" style="position:absolute;margin-left:218pt;margin-top:27.75pt;width:126.7pt;height:55.75pt;z-index:251683840" coordsize="16090,7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">
                <v:oval id="Oval 12" o:spid="_x0000_s1027" style="position:absolute;top:381;width:16090;height:6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" fillcolor="white [3212]" strokecolor="black [3213]" strokeweight="2pt"/>
                <v:shape id="Picture 13" o:spid="_x0000_s1028" type="#_x0000_t75" alt="Logo" style="position:absolute;left:2476;width:10884;height:7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">
                  <v:imagedata r:id="rId25" o:title="Logo"/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E43EA55" wp14:editId="7B63A461">
                <wp:simplePos x="0" y="0"/>
                <wp:positionH relativeFrom="column">
                  <wp:posOffset>4768850</wp:posOffset>
                </wp:positionH>
                <wp:positionV relativeFrom="paragraph">
                  <wp:posOffset>361950</wp:posOffset>
                </wp:positionV>
                <wp:extent cx="2219093" cy="608076"/>
                <wp:effectExtent l="0" t="0" r="10160" b="20955"/>
                <wp:wrapNone/>
                <wp:docPr id="50061590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093" cy="60807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855B050" id="Oval 12" o:spid="_x0000_s1026" style="position:absolute;margin-left:375.5pt;margin-top:28.5pt;width:174.75pt;height:47.9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" fillcolor="white [3212]" strokecolor="black [3213]" strokeweight="2pt"/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0FB9A8A5" wp14:editId="2371DC58">
            <wp:simplePos x="0" y="0"/>
            <wp:positionH relativeFrom="column">
              <wp:posOffset>5045075</wp:posOffset>
            </wp:positionH>
            <wp:positionV relativeFrom="paragraph">
              <wp:posOffset>561975</wp:posOffset>
            </wp:positionV>
            <wp:extent cx="1692275" cy="247650"/>
            <wp:effectExtent l="0" t="0" r="3175" b="0"/>
            <wp:wrapNone/>
            <wp:docPr id="99492874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928744" name="Picture 13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6818">
        <w:rPr>
          <w:rFonts w:ascii="Cambria" w:eastAsia="Cambria" w:hAnsi="Cambria" w:cs="Cambr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45D507B" wp14:editId="76640502">
                <wp:simplePos x="0" y="0"/>
                <wp:positionH relativeFrom="column">
                  <wp:posOffset>387350</wp:posOffset>
                </wp:positionH>
                <wp:positionV relativeFrom="paragraph">
                  <wp:posOffset>374015</wp:posOffset>
                </wp:positionV>
                <wp:extent cx="1882140" cy="632460"/>
                <wp:effectExtent l="0" t="0" r="22860" b="15240"/>
                <wp:wrapNone/>
                <wp:docPr id="149089290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140" cy="632460"/>
                          <a:chOff x="0" y="0"/>
                          <a:chExt cx="1882140" cy="632460"/>
                        </a:xfrm>
                      </wpg:grpSpPr>
                      <wps:wsp>
                        <wps:cNvPr id="944003566" name="Oval 12"/>
                        <wps:cNvSpPr/>
                        <wps:spPr>
                          <a:xfrm>
                            <a:off x="0" y="0"/>
                            <a:ext cx="1882140" cy="63246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417570920" name="Graphic 13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1925" y="142875"/>
                            <a:ext cx="1571625" cy="247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FD114B" id="Group 14" o:spid="_x0000_s1026" style="position:absolute;margin-left:30.5pt;margin-top:29.45pt;width:148.2pt;height:49.8pt;z-index:251671552" coordsize="18821,632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">
                <v:oval id="Oval 12" o:spid="_x0000_s1027" style="position:absolute;width:18821;height:6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" fillcolor="white [3212]" strokecolor="black [3213]" strokeweight="2pt"/>
                <v:shape id="Graphic 13" o:spid="_x0000_s1028" type="#_x0000_t75" style="position:absolute;left:1619;top:1428;width:15716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">
                  <v:imagedata r:id="rId29" o:title=""/>
                </v:shape>
              </v:group>
            </w:pict>
          </mc:Fallback>
        </mc:AlternateContent>
      </w:r>
      <w:r w:rsidR="002E5415">
        <w:rPr>
          <w:rFonts w:ascii="Cambria" w:eastAsia="Cambria" w:hAnsi="Cambria" w:cs="Cambria"/>
          <w:sz w:val="26"/>
          <w:szCs w:val="26"/>
        </w:rPr>
        <w:tab/>
      </w:r>
    </w:p>
    <w:sectPr w:rsidR="009069EF" w:rsidRPr="000604CF" w:rsidSect="00026818">
      <w:pgSz w:w="12240" w:h="15840"/>
      <w:pgMar w:top="270" w:right="44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3D241" w14:textId="77777777" w:rsidR="00D1337D" w:rsidRDefault="00D1337D" w:rsidP="004F780C">
      <w:r>
        <w:separator/>
      </w:r>
    </w:p>
  </w:endnote>
  <w:endnote w:type="continuationSeparator" w:id="0">
    <w:p w14:paraId="016B45D3" w14:textId="77777777" w:rsidR="00D1337D" w:rsidRDefault="00D1337D" w:rsidP="004F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ADBFE" w14:textId="77777777" w:rsidR="00D1337D" w:rsidRDefault="00D1337D" w:rsidP="004F780C">
      <w:r>
        <w:separator/>
      </w:r>
    </w:p>
  </w:footnote>
  <w:footnote w:type="continuationSeparator" w:id="0">
    <w:p w14:paraId="562BD5B1" w14:textId="77777777" w:rsidR="00D1337D" w:rsidRDefault="00D1337D" w:rsidP="004F7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65483"/>
    <w:multiLevelType w:val="multilevel"/>
    <w:tmpl w:val="D008698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2011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8B7"/>
    <w:rsid w:val="00026818"/>
    <w:rsid w:val="00040F68"/>
    <w:rsid w:val="000604CF"/>
    <w:rsid w:val="000F1BA9"/>
    <w:rsid w:val="0012124A"/>
    <w:rsid w:val="0012567D"/>
    <w:rsid w:val="00161B3D"/>
    <w:rsid w:val="00162BE3"/>
    <w:rsid w:val="00163003"/>
    <w:rsid w:val="001745EB"/>
    <w:rsid w:val="00192CF2"/>
    <w:rsid w:val="00193DC4"/>
    <w:rsid w:val="001C4DF9"/>
    <w:rsid w:val="002051B2"/>
    <w:rsid w:val="002201AE"/>
    <w:rsid w:val="00247F73"/>
    <w:rsid w:val="00272C36"/>
    <w:rsid w:val="00282B9C"/>
    <w:rsid w:val="002A7EFF"/>
    <w:rsid w:val="002B2149"/>
    <w:rsid w:val="002C4B37"/>
    <w:rsid w:val="002C524B"/>
    <w:rsid w:val="002C766F"/>
    <w:rsid w:val="002C78EF"/>
    <w:rsid w:val="002E5415"/>
    <w:rsid w:val="002F2922"/>
    <w:rsid w:val="00316629"/>
    <w:rsid w:val="00333608"/>
    <w:rsid w:val="0033518C"/>
    <w:rsid w:val="00335452"/>
    <w:rsid w:val="003511E2"/>
    <w:rsid w:val="0036118A"/>
    <w:rsid w:val="003A174D"/>
    <w:rsid w:val="003A2F7E"/>
    <w:rsid w:val="003C2690"/>
    <w:rsid w:val="003C6EFC"/>
    <w:rsid w:val="003D1F09"/>
    <w:rsid w:val="003D5C34"/>
    <w:rsid w:val="003E6ACF"/>
    <w:rsid w:val="00412275"/>
    <w:rsid w:val="004423AA"/>
    <w:rsid w:val="00490E44"/>
    <w:rsid w:val="00491C58"/>
    <w:rsid w:val="004A16B8"/>
    <w:rsid w:val="004A265A"/>
    <w:rsid w:val="004C39E7"/>
    <w:rsid w:val="004D17C6"/>
    <w:rsid w:val="004D2741"/>
    <w:rsid w:val="004E490D"/>
    <w:rsid w:val="004F780C"/>
    <w:rsid w:val="0051409A"/>
    <w:rsid w:val="00566D65"/>
    <w:rsid w:val="005672A3"/>
    <w:rsid w:val="005A3169"/>
    <w:rsid w:val="005C4492"/>
    <w:rsid w:val="0062157B"/>
    <w:rsid w:val="00627B8C"/>
    <w:rsid w:val="00675286"/>
    <w:rsid w:val="00712474"/>
    <w:rsid w:val="007278EC"/>
    <w:rsid w:val="0078545C"/>
    <w:rsid w:val="00786291"/>
    <w:rsid w:val="007B1ABF"/>
    <w:rsid w:val="007E063A"/>
    <w:rsid w:val="007E7D75"/>
    <w:rsid w:val="007F6408"/>
    <w:rsid w:val="00823993"/>
    <w:rsid w:val="008407A5"/>
    <w:rsid w:val="008419A0"/>
    <w:rsid w:val="00841D4D"/>
    <w:rsid w:val="00853255"/>
    <w:rsid w:val="00866F63"/>
    <w:rsid w:val="00867195"/>
    <w:rsid w:val="00874444"/>
    <w:rsid w:val="0088105E"/>
    <w:rsid w:val="008862F0"/>
    <w:rsid w:val="008A554B"/>
    <w:rsid w:val="008E3CD3"/>
    <w:rsid w:val="008E789E"/>
    <w:rsid w:val="009069EF"/>
    <w:rsid w:val="00910909"/>
    <w:rsid w:val="009121C8"/>
    <w:rsid w:val="00930504"/>
    <w:rsid w:val="00963F0C"/>
    <w:rsid w:val="009A2184"/>
    <w:rsid w:val="009C3505"/>
    <w:rsid w:val="00A20BDF"/>
    <w:rsid w:val="00A332FD"/>
    <w:rsid w:val="00A6177A"/>
    <w:rsid w:val="00A65A08"/>
    <w:rsid w:val="00A918B7"/>
    <w:rsid w:val="00AC19A6"/>
    <w:rsid w:val="00AC68EE"/>
    <w:rsid w:val="00AD2959"/>
    <w:rsid w:val="00AD6244"/>
    <w:rsid w:val="00AD6816"/>
    <w:rsid w:val="00AE624F"/>
    <w:rsid w:val="00B02313"/>
    <w:rsid w:val="00B95759"/>
    <w:rsid w:val="00BA38B3"/>
    <w:rsid w:val="00BA7BE0"/>
    <w:rsid w:val="00BB3CD9"/>
    <w:rsid w:val="00BC398E"/>
    <w:rsid w:val="00C1471C"/>
    <w:rsid w:val="00C27CBC"/>
    <w:rsid w:val="00C36DD6"/>
    <w:rsid w:val="00C42B93"/>
    <w:rsid w:val="00C525B7"/>
    <w:rsid w:val="00C56548"/>
    <w:rsid w:val="00C6681B"/>
    <w:rsid w:val="00CC50F1"/>
    <w:rsid w:val="00CE2588"/>
    <w:rsid w:val="00D065D8"/>
    <w:rsid w:val="00D1337D"/>
    <w:rsid w:val="00D24DDC"/>
    <w:rsid w:val="00D45062"/>
    <w:rsid w:val="00D83C52"/>
    <w:rsid w:val="00D8724D"/>
    <w:rsid w:val="00DB0374"/>
    <w:rsid w:val="00DC6EF9"/>
    <w:rsid w:val="00DD54B7"/>
    <w:rsid w:val="00DD6A1F"/>
    <w:rsid w:val="00DE4E2C"/>
    <w:rsid w:val="00E12C4E"/>
    <w:rsid w:val="00E33D7F"/>
    <w:rsid w:val="00EA4816"/>
    <w:rsid w:val="00EB2356"/>
    <w:rsid w:val="00EB5D38"/>
    <w:rsid w:val="00EE0A42"/>
    <w:rsid w:val="00F065AA"/>
    <w:rsid w:val="00F21203"/>
    <w:rsid w:val="00F41E1F"/>
    <w:rsid w:val="00F85CE6"/>
    <w:rsid w:val="00F94D9C"/>
    <w:rsid w:val="00FA20F8"/>
    <w:rsid w:val="00FE003D"/>
    <w:rsid w:val="00FF27AF"/>
    <w:rsid w:val="00FF6EDC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BF1E8"/>
  <w15:docId w15:val="{38B7EA19-1190-491A-B1B8-B83EAA0D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EF9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F78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80C"/>
  </w:style>
  <w:style w:type="paragraph" w:styleId="Footer">
    <w:name w:val="footer"/>
    <w:basedOn w:val="Normal"/>
    <w:link w:val="FooterChar"/>
    <w:uiPriority w:val="99"/>
    <w:unhideWhenUsed/>
    <w:rsid w:val="004F78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80C"/>
  </w:style>
  <w:style w:type="character" w:styleId="Hyperlink">
    <w:name w:val="Hyperlink"/>
    <w:basedOn w:val="DefaultParagraphFont"/>
    <w:uiPriority w:val="99"/>
    <w:unhideWhenUsed/>
    <w:rsid w:val="004D27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7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27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14.sv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jbq6pfbb.cc.rs6.net/tn.jsp?f=0017JREtocD_fMmi7cOC4k4-0-Tsxs3iHf0mV-Z9xXtwdIzOQDlGEE04EBjWwx30z8dmJUoSZY4bVl-AglbP1WjFHPQzN4BpK4QZHlpPcZUvWgLDnT28wlucWsfqNFCNmWKJYPERE3GDZyxaBmUgJYjlomkgRFtDl622Mk8PhNNuIAMR4lXiMel518uNFFAnjVjus1HioYQzpo_62Axxp32SpElCdiVlA-7lNWd5A0RpWouDVvSRU2uyOUriIHST4xb&amp;c=bq3uuU9aX8H3twNzD0vV9C16W-oeHDSSbGec4DuZItZPL7Li2jxzGQ==&amp;ch=WTMizJoO8YYImZxurc8Esr0-3BEshVR9Mh4cqFJYv8ijokh9GDFXWQ==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png"/><Relationship Id="rId27" Type="http://schemas.openxmlformats.org/officeDocument/2006/relationships/image" Target="media/image1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1</Pages>
  <Words>188</Words>
  <Characters>1286</Characters>
  <Application>Microsoft Office Word</Application>
  <DocSecurity>0</DocSecurity>
  <Lines>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Baxter &amp; Woodman, Inc.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F. Fischer</dc:creator>
  <cp:lastModifiedBy>Matt Streicher</cp:lastModifiedBy>
  <cp:revision>42</cp:revision>
  <cp:lastPrinted>2024-02-29T20:36:00Z</cp:lastPrinted>
  <dcterms:created xsi:type="dcterms:W3CDTF">2022-01-13T20:54:00Z</dcterms:created>
  <dcterms:modified xsi:type="dcterms:W3CDTF">2026-02-17T17:32:00Z</dcterms:modified>
</cp:coreProperties>
</file>