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DD05" w14:textId="77777777" w:rsidR="003511E2" w:rsidRDefault="003511E2">
      <w:pPr>
        <w:spacing w:line="160" w:lineRule="exact"/>
        <w:rPr>
          <w:sz w:val="17"/>
          <w:szCs w:val="17"/>
        </w:rPr>
      </w:pPr>
    </w:p>
    <w:p w14:paraId="0A57E9A1" w14:textId="77777777" w:rsidR="00A918B7" w:rsidRDefault="00D065D8">
      <w:pPr>
        <w:spacing w:line="160" w:lineRule="exact"/>
        <w:rPr>
          <w:sz w:val="17"/>
          <w:szCs w:val="17"/>
        </w:rPr>
      </w:pPr>
      <w:r>
        <w:rPr>
          <w:noProof/>
          <w:color w:val="000099"/>
        </w:rPr>
        <w:drawing>
          <wp:anchor distT="0" distB="0" distL="114300" distR="114300" simplePos="0" relativeHeight="251633664" behindDoc="1" locked="0" layoutInCell="1" allowOverlap="1" wp14:anchorId="3DA4050F" wp14:editId="2AE11F05">
            <wp:simplePos x="0" y="0"/>
            <wp:positionH relativeFrom="page">
              <wp:posOffset>457200</wp:posOffset>
            </wp:positionH>
            <wp:positionV relativeFrom="page">
              <wp:posOffset>701675</wp:posOffset>
            </wp:positionV>
            <wp:extent cx="1028700" cy="1028700"/>
            <wp:effectExtent l="0" t="0" r="0" b="0"/>
            <wp:wrapNone/>
            <wp:docPr id="4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A6CAC" w14:textId="77777777" w:rsidR="00A918B7" w:rsidRDefault="0088105E">
      <w:pPr>
        <w:spacing w:before="5" w:line="246" w:lineRule="auto"/>
        <w:ind w:left="2579" w:right="2467"/>
        <w:rPr>
          <w:rFonts w:ascii="Cambria" w:eastAsia="Cambria" w:hAnsi="Cambria" w:cs="Cambria"/>
          <w:b/>
          <w:color w:val="4E81BC"/>
          <w:spacing w:val="4"/>
          <w:sz w:val="43"/>
          <w:szCs w:val="43"/>
        </w:rPr>
      </w:pPr>
      <w:r>
        <w:rPr>
          <w:rFonts w:ascii="Cambria" w:eastAsia="Cambria" w:hAnsi="Cambria" w:cs="Cambria"/>
          <w:b/>
          <w:color w:val="4E81BC"/>
          <w:spacing w:val="4"/>
          <w:sz w:val="43"/>
          <w:szCs w:val="43"/>
        </w:rPr>
        <w:t>C</w:t>
      </w:r>
      <w:r>
        <w:rPr>
          <w:rFonts w:ascii="Cambria" w:eastAsia="Cambria" w:hAnsi="Cambria" w:cs="Cambria"/>
          <w:b/>
          <w:color w:val="4E81BC"/>
          <w:spacing w:val="-3"/>
          <w:sz w:val="43"/>
          <w:szCs w:val="43"/>
        </w:rPr>
        <w:t>E</w:t>
      </w:r>
      <w:r>
        <w:rPr>
          <w:rFonts w:ascii="Cambria" w:eastAsia="Cambria" w:hAnsi="Cambria" w:cs="Cambria"/>
          <w:b/>
          <w:color w:val="4E81BC"/>
          <w:spacing w:val="6"/>
          <w:sz w:val="43"/>
          <w:szCs w:val="43"/>
        </w:rPr>
        <w:t>N</w:t>
      </w:r>
      <w:r>
        <w:rPr>
          <w:rFonts w:ascii="Cambria" w:eastAsia="Cambria" w:hAnsi="Cambria" w:cs="Cambria"/>
          <w:b/>
          <w:color w:val="4E81BC"/>
          <w:spacing w:val="-1"/>
          <w:sz w:val="43"/>
          <w:szCs w:val="43"/>
        </w:rPr>
        <w:t>T</w:t>
      </w:r>
      <w:r w:rsidR="00CE2588">
        <w:rPr>
          <w:rFonts w:ascii="Cambria" w:eastAsia="Cambria" w:hAnsi="Cambria" w:cs="Cambria"/>
          <w:b/>
          <w:color w:val="4E81BC"/>
          <w:spacing w:val="4"/>
          <w:sz w:val="43"/>
          <w:szCs w:val="43"/>
        </w:rPr>
        <w:t>RAL STATES</w:t>
      </w:r>
    </w:p>
    <w:p w14:paraId="4A18029D" w14:textId="77777777" w:rsidR="00CE2588" w:rsidRDefault="00CE2588" w:rsidP="00CE2588">
      <w:pPr>
        <w:spacing w:before="5" w:line="246" w:lineRule="auto"/>
        <w:ind w:left="2579" w:right="380"/>
        <w:rPr>
          <w:rFonts w:ascii="Cambria" w:eastAsia="Cambria" w:hAnsi="Cambria" w:cs="Cambria"/>
          <w:sz w:val="43"/>
          <w:szCs w:val="43"/>
        </w:rPr>
      </w:pPr>
      <w:r>
        <w:rPr>
          <w:rFonts w:ascii="Cambria" w:eastAsia="Cambria" w:hAnsi="Cambria" w:cs="Cambria"/>
          <w:b/>
          <w:color w:val="4E81BC"/>
          <w:spacing w:val="4"/>
          <w:sz w:val="43"/>
          <w:szCs w:val="43"/>
        </w:rPr>
        <w:t>WATER ENVIRONMENT ASSOCIATION</w:t>
      </w:r>
    </w:p>
    <w:p w14:paraId="16290BBE" w14:textId="2DA5CAED" w:rsidR="00A918B7" w:rsidRPr="004D17C6" w:rsidRDefault="00412275" w:rsidP="00CE2588">
      <w:pPr>
        <w:spacing w:line="560" w:lineRule="exact"/>
        <w:ind w:left="2579"/>
        <w:rPr>
          <w:rFonts w:ascii="Calibri" w:eastAsia="Calibri" w:hAnsi="Calibri" w:cs="Calibri"/>
          <w:b/>
          <w:color w:val="000099"/>
          <w:spacing w:val="1"/>
          <w:position w:val="1"/>
          <w:sz w:val="40"/>
          <w:szCs w:val="40"/>
        </w:rPr>
      </w:pPr>
      <w:r w:rsidRPr="004D17C6">
        <w:rPr>
          <w:noProof/>
          <w:color w:val="000099"/>
          <w:sz w:val="40"/>
          <w:szCs w:val="40"/>
        </w:rPr>
        <w:drawing>
          <wp:anchor distT="0" distB="0" distL="114300" distR="114300" simplePos="0" relativeHeight="251634688" behindDoc="1" locked="0" layoutInCell="1" allowOverlap="1" wp14:anchorId="62BACD79" wp14:editId="196FD9A9">
            <wp:simplePos x="0" y="0"/>
            <wp:positionH relativeFrom="page">
              <wp:posOffset>1943100</wp:posOffset>
            </wp:positionH>
            <wp:positionV relativeFrom="paragraph">
              <wp:posOffset>-664210</wp:posOffset>
            </wp:positionV>
            <wp:extent cx="4800600" cy="1051560"/>
            <wp:effectExtent l="0" t="0" r="0" b="0"/>
            <wp:wrapNone/>
            <wp:docPr id="3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05E" w:rsidRPr="004D17C6">
        <w:rPr>
          <w:rFonts w:ascii="Calibri" w:eastAsia="Calibri" w:hAnsi="Calibri" w:cs="Calibri"/>
          <w:b/>
          <w:color w:val="000099"/>
          <w:spacing w:val="1"/>
          <w:position w:val="1"/>
          <w:sz w:val="40"/>
          <w:szCs w:val="40"/>
        </w:rPr>
        <w:t>2</w:t>
      </w:r>
      <w:r w:rsidR="00CC50F1" w:rsidRPr="004D17C6">
        <w:rPr>
          <w:rFonts w:ascii="Calibri" w:eastAsia="Calibri" w:hAnsi="Calibri" w:cs="Calibri"/>
          <w:b/>
          <w:color w:val="000099"/>
          <w:spacing w:val="1"/>
          <w:position w:val="1"/>
          <w:sz w:val="40"/>
          <w:szCs w:val="40"/>
        </w:rPr>
        <w:t>02</w:t>
      </w:r>
      <w:r w:rsidR="00491C58">
        <w:rPr>
          <w:rFonts w:ascii="Calibri" w:eastAsia="Calibri" w:hAnsi="Calibri" w:cs="Calibri"/>
          <w:b/>
          <w:color w:val="000099"/>
          <w:spacing w:val="1"/>
          <w:position w:val="1"/>
          <w:sz w:val="40"/>
          <w:szCs w:val="40"/>
        </w:rPr>
        <w:t>5</w:t>
      </w:r>
      <w:r w:rsidR="00AC19A6">
        <w:rPr>
          <w:rFonts w:ascii="Calibri" w:eastAsia="Calibri" w:hAnsi="Calibri" w:cs="Calibri"/>
          <w:b/>
          <w:color w:val="000099"/>
          <w:spacing w:val="1"/>
          <w:position w:val="1"/>
          <w:sz w:val="40"/>
          <w:szCs w:val="40"/>
        </w:rPr>
        <w:t xml:space="preserve"> </w:t>
      </w:r>
      <w:r w:rsidR="00CE2588" w:rsidRPr="004D17C6">
        <w:rPr>
          <w:rFonts w:ascii="Calibri" w:eastAsia="Calibri" w:hAnsi="Calibri" w:cs="Calibri"/>
          <w:b/>
          <w:color w:val="000099"/>
          <w:spacing w:val="1"/>
          <w:position w:val="1"/>
          <w:sz w:val="40"/>
          <w:szCs w:val="40"/>
        </w:rPr>
        <w:t>Government Affairs Seminar</w:t>
      </w:r>
      <w:r w:rsidR="00AC19A6">
        <w:rPr>
          <w:rFonts w:ascii="Calibri" w:eastAsia="Calibri" w:hAnsi="Calibri" w:cs="Calibri"/>
          <w:b/>
          <w:color w:val="000099"/>
          <w:spacing w:val="1"/>
          <w:position w:val="1"/>
          <w:sz w:val="40"/>
          <w:szCs w:val="40"/>
        </w:rPr>
        <w:t xml:space="preserve"> </w:t>
      </w:r>
    </w:p>
    <w:p w14:paraId="795C1524" w14:textId="2CF4C9C8" w:rsidR="00AC19A6" w:rsidRPr="000F1BA9" w:rsidRDefault="00AC19A6" w:rsidP="009121C8">
      <w:pPr>
        <w:ind w:left="2578"/>
        <w:rPr>
          <w:rFonts w:ascii="Calibri" w:eastAsia="Calibri" w:hAnsi="Calibri" w:cs="Calibri"/>
          <w:b/>
          <w:color w:val="000099"/>
          <w:spacing w:val="1"/>
          <w:position w:val="1"/>
          <w:sz w:val="28"/>
          <w:szCs w:val="28"/>
        </w:rPr>
      </w:pPr>
      <w:r w:rsidRPr="000F1BA9">
        <w:rPr>
          <w:noProof/>
          <w:sz w:val="28"/>
          <w:szCs w:val="28"/>
        </w:rPr>
        <w:drawing>
          <wp:anchor distT="0" distB="0" distL="114300" distR="114300" simplePos="0" relativeHeight="251655168" behindDoc="1" locked="0" layoutInCell="1" allowOverlap="1" wp14:anchorId="2E97FFC5" wp14:editId="5072922B">
            <wp:simplePos x="0" y="0"/>
            <wp:positionH relativeFrom="column">
              <wp:posOffset>82550</wp:posOffset>
            </wp:positionH>
            <wp:positionV relativeFrom="paragraph">
              <wp:posOffset>121920</wp:posOffset>
            </wp:positionV>
            <wp:extent cx="1038225" cy="10477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1BA9">
        <w:rPr>
          <w:rFonts w:ascii="Calibri" w:eastAsia="Calibri" w:hAnsi="Calibri" w:cs="Calibri"/>
          <w:b/>
          <w:color w:val="000099"/>
          <w:spacing w:val="1"/>
          <w:position w:val="1"/>
          <w:sz w:val="28"/>
          <w:szCs w:val="28"/>
        </w:rPr>
        <w:t>Held jointly with IAWA Mini Conference</w:t>
      </w:r>
    </w:p>
    <w:p w14:paraId="27D235A3" w14:textId="24B4DE49" w:rsidR="002C4B37" w:rsidRPr="000F1BA9" w:rsidRDefault="002C4B37" w:rsidP="009121C8">
      <w:pPr>
        <w:ind w:left="2578"/>
        <w:rPr>
          <w:rFonts w:ascii="Calibri" w:eastAsia="Calibri" w:hAnsi="Calibri" w:cs="Calibri"/>
          <w:b/>
          <w:color w:val="000099"/>
          <w:spacing w:val="1"/>
          <w:position w:val="1"/>
          <w:sz w:val="28"/>
          <w:szCs w:val="28"/>
        </w:rPr>
      </w:pPr>
      <w:r w:rsidRPr="000F1BA9">
        <w:rPr>
          <w:rFonts w:ascii="Calibri" w:eastAsia="Calibri" w:hAnsi="Calibri" w:cs="Calibri"/>
          <w:b/>
          <w:color w:val="000099"/>
          <w:spacing w:val="1"/>
          <w:position w:val="1"/>
          <w:sz w:val="28"/>
          <w:szCs w:val="28"/>
        </w:rPr>
        <w:t xml:space="preserve">March </w:t>
      </w:r>
      <w:r w:rsidR="00491C58">
        <w:rPr>
          <w:rFonts w:ascii="Calibri" w:eastAsia="Calibri" w:hAnsi="Calibri" w:cs="Calibri"/>
          <w:b/>
          <w:color w:val="000099"/>
          <w:spacing w:val="1"/>
          <w:position w:val="1"/>
          <w:sz w:val="28"/>
          <w:szCs w:val="28"/>
        </w:rPr>
        <w:t>12</w:t>
      </w:r>
      <w:r w:rsidRPr="000F1BA9">
        <w:rPr>
          <w:rFonts w:ascii="Calibri" w:eastAsia="Calibri" w:hAnsi="Calibri" w:cs="Calibri"/>
          <w:b/>
          <w:color w:val="000099"/>
          <w:spacing w:val="1"/>
          <w:position w:val="1"/>
          <w:sz w:val="28"/>
          <w:szCs w:val="28"/>
        </w:rPr>
        <w:t>, 202</w:t>
      </w:r>
      <w:r w:rsidR="00C42B93">
        <w:rPr>
          <w:rFonts w:ascii="Calibri" w:eastAsia="Calibri" w:hAnsi="Calibri" w:cs="Calibri"/>
          <w:b/>
          <w:color w:val="000099"/>
          <w:spacing w:val="1"/>
          <w:position w:val="1"/>
          <w:sz w:val="28"/>
          <w:szCs w:val="28"/>
        </w:rPr>
        <w:t>5</w:t>
      </w:r>
      <w:r w:rsidRPr="000F1BA9">
        <w:rPr>
          <w:rFonts w:ascii="Calibri" w:eastAsia="Calibri" w:hAnsi="Calibri" w:cs="Calibri"/>
          <w:b/>
          <w:color w:val="000099"/>
          <w:spacing w:val="1"/>
          <w:position w:val="1"/>
          <w:sz w:val="28"/>
          <w:szCs w:val="28"/>
        </w:rPr>
        <w:t xml:space="preserve"> 9am-11</w:t>
      </w:r>
      <w:r w:rsidR="00AC19A6" w:rsidRPr="000F1BA9">
        <w:rPr>
          <w:rFonts w:ascii="Calibri" w:eastAsia="Calibri" w:hAnsi="Calibri" w:cs="Calibri"/>
          <w:b/>
          <w:color w:val="000099"/>
          <w:spacing w:val="1"/>
          <w:position w:val="1"/>
          <w:sz w:val="28"/>
          <w:szCs w:val="28"/>
        </w:rPr>
        <w:t>:30</w:t>
      </w:r>
      <w:r w:rsidRPr="000F1BA9">
        <w:rPr>
          <w:rFonts w:ascii="Calibri" w:eastAsia="Calibri" w:hAnsi="Calibri" w:cs="Calibri"/>
          <w:b/>
          <w:color w:val="000099"/>
          <w:spacing w:val="1"/>
          <w:position w:val="1"/>
          <w:sz w:val="28"/>
          <w:szCs w:val="28"/>
        </w:rPr>
        <w:t>am</w:t>
      </w:r>
    </w:p>
    <w:p w14:paraId="02976F44" w14:textId="4FC008C4" w:rsidR="002C4B37" w:rsidRPr="000F1BA9" w:rsidRDefault="00AC19A6" w:rsidP="009121C8">
      <w:pPr>
        <w:ind w:left="2578"/>
        <w:rPr>
          <w:rFonts w:ascii="Calibri" w:eastAsia="Calibri" w:hAnsi="Calibri" w:cs="Calibri"/>
          <w:b/>
          <w:color w:val="000099"/>
          <w:spacing w:val="1"/>
          <w:position w:val="1"/>
          <w:sz w:val="28"/>
          <w:szCs w:val="28"/>
        </w:rPr>
      </w:pPr>
      <w:r w:rsidRPr="000F1BA9">
        <w:rPr>
          <w:rFonts w:ascii="Calibri" w:eastAsia="Calibri" w:hAnsi="Calibri" w:cs="Calibri"/>
          <w:b/>
          <w:color w:val="000099"/>
          <w:spacing w:val="1"/>
          <w:position w:val="1"/>
          <w:sz w:val="28"/>
          <w:szCs w:val="28"/>
        </w:rPr>
        <w:t xml:space="preserve">President Abraham Lincoln Springfield Double Tree Hotel Springfield, IL </w:t>
      </w:r>
    </w:p>
    <w:p w14:paraId="1074C955" w14:textId="37A3296A" w:rsidR="004D17C6" w:rsidRPr="000F1BA9" w:rsidRDefault="004D17C6" w:rsidP="009121C8">
      <w:pPr>
        <w:ind w:left="2578"/>
        <w:rPr>
          <w:color w:val="000099"/>
          <w:sz w:val="28"/>
          <w:szCs w:val="28"/>
        </w:rPr>
      </w:pPr>
      <w:r w:rsidRPr="000F1BA9">
        <w:rPr>
          <w:rFonts w:ascii="Calibri" w:eastAsia="Calibri" w:hAnsi="Calibri" w:cs="Calibri"/>
          <w:b/>
          <w:color w:val="000099"/>
          <w:spacing w:val="1"/>
          <w:position w:val="1"/>
          <w:sz w:val="28"/>
          <w:szCs w:val="28"/>
        </w:rPr>
        <w:t>Registration Fee: $</w:t>
      </w:r>
      <w:r w:rsidR="00C1471C" w:rsidRPr="000F1BA9">
        <w:rPr>
          <w:rFonts w:ascii="Calibri" w:eastAsia="Calibri" w:hAnsi="Calibri" w:cs="Calibri"/>
          <w:b/>
          <w:color w:val="000099"/>
          <w:spacing w:val="1"/>
          <w:position w:val="1"/>
          <w:sz w:val="28"/>
          <w:szCs w:val="28"/>
        </w:rPr>
        <w:t>7</w:t>
      </w:r>
      <w:r w:rsidR="00C525B7" w:rsidRPr="000F1BA9">
        <w:rPr>
          <w:rFonts w:ascii="Calibri" w:eastAsia="Calibri" w:hAnsi="Calibri" w:cs="Calibri"/>
          <w:b/>
          <w:color w:val="000099"/>
          <w:spacing w:val="1"/>
          <w:position w:val="1"/>
          <w:sz w:val="28"/>
          <w:szCs w:val="28"/>
        </w:rPr>
        <w:t>0</w:t>
      </w:r>
    </w:p>
    <w:p w14:paraId="705A6CF7" w14:textId="3E52FD3F" w:rsidR="00C1471C" w:rsidRPr="00C1471C" w:rsidRDefault="00C1471C" w:rsidP="00C1471C">
      <w:pPr>
        <w:tabs>
          <w:tab w:val="left" w:pos="7920"/>
        </w:tabs>
        <w:spacing w:line="400" w:lineRule="exact"/>
        <w:ind w:left="3780" w:right="3260"/>
        <w:jc w:val="center"/>
        <w:rPr>
          <w:b/>
          <w:position w:val="-1"/>
          <w:sz w:val="32"/>
          <w:szCs w:val="32"/>
          <w:u w:val="single" w:color="000000"/>
        </w:rPr>
      </w:pPr>
      <w:r w:rsidRPr="00C1471C">
        <w:rPr>
          <w:b/>
          <w:position w:val="-1"/>
          <w:sz w:val="32"/>
          <w:szCs w:val="32"/>
          <w:u w:val="single" w:color="000000"/>
        </w:rPr>
        <w:t>Meet and Greet Reception</w:t>
      </w:r>
    </w:p>
    <w:p w14:paraId="10CA2079" w14:textId="521D2225" w:rsidR="00C1471C" w:rsidRPr="000F1BA9" w:rsidRDefault="00C1471C" w:rsidP="000F1BA9">
      <w:pPr>
        <w:spacing w:line="400" w:lineRule="exact"/>
        <w:ind w:right="14"/>
        <w:contextualSpacing/>
        <w:jc w:val="center"/>
        <w:rPr>
          <w:bCs/>
          <w:position w:val="-1"/>
          <w:sz w:val="24"/>
          <w:szCs w:val="24"/>
          <w:u w:color="000000"/>
        </w:rPr>
      </w:pPr>
      <w:r w:rsidRPr="000F1BA9">
        <w:rPr>
          <w:bCs/>
          <w:position w:val="-1"/>
          <w:sz w:val="24"/>
          <w:szCs w:val="24"/>
          <w:u w:color="000000"/>
        </w:rPr>
        <w:t xml:space="preserve">Tuesday, </w:t>
      </w:r>
      <w:r w:rsidR="0078545C">
        <w:rPr>
          <w:bCs/>
          <w:position w:val="-1"/>
          <w:sz w:val="24"/>
          <w:szCs w:val="24"/>
          <w:u w:color="000000"/>
        </w:rPr>
        <w:t xml:space="preserve">March </w:t>
      </w:r>
      <w:r w:rsidR="00675286">
        <w:rPr>
          <w:bCs/>
          <w:position w:val="-1"/>
          <w:sz w:val="24"/>
          <w:szCs w:val="24"/>
          <w:u w:color="000000"/>
        </w:rPr>
        <w:t>11</w:t>
      </w:r>
      <w:r w:rsidRPr="000F1BA9">
        <w:rPr>
          <w:bCs/>
          <w:position w:val="-1"/>
          <w:sz w:val="24"/>
          <w:szCs w:val="24"/>
          <w:u w:color="000000"/>
        </w:rPr>
        <w:t>, 202</w:t>
      </w:r>
      <w:r w:rsidR="00675286">
        <w:rPr>
          <w:bCs/>
          <w:position w:val="-1"/>
          <w:sz w:val="24"/>
          <w:szCs w:val="24"/>
          <w:u w:color="000000"/>
        </w:rPr>
        <w:t>5</w:t>
      </w:r>
      <w:r w:rsidRPr="000F1BA9">
        <w:rPr>
          <w:bCs/>
          <w:position w:val="-1"/>
          <w:sz w:val="24"/>
          <w:szCs w:val="24"/>
          <w:u w:color="000000"/>
        </w:rPr>
        <w:t xml:space="preserve"> 6pm-8pm</w:t>
      </w:r>
    </w:p>
    <w:p w14:paraId="365687D3" w14:textId="1BC0ACBF" w:rsidR="00C1471C" w:rsidRPr="000F1BA9" w:rsidRDefault="00C1471C" w:rsidP="000F1BA9">
      <w:pPr>
        <w:tabs>
          <w:tab w:val="left" w:pos="0"/>
          <w:tab w:val="left" w:pos="1620"/>
        </w:tabs>
        <w:spacing w:line="400" w:lineRule="exact"/>
        <w:ind w:right="14"/>
        <w:contextualSpacing/>
        <w:jc w:val="center"/>
        <w:rPr>
          <w:bCs/>
          <w:position w:val="-1"/>
          <w:sz w:val="24"/>
          <w:szCs w:val="24"/>
          <w:u w:color="000000"/>
        </w:rPr>
      </w:pPr>
      <w:r w:rsidRPr="000F1BA9">
        <w:rPr>
          <w:bCs/>
          <w:position w:val="-1"/>
          <w:sz w:val="24"/>
          <w:szCs w:val="24"/>
          <w:u w:color="000000"/>
        </w:rPr>
        <w:t xml:space="preserve">Presidential Abraham Lincoln Hotel – Lincoln Room </w:t>
      </w:r>
    </w:p>
    <w:p w14:paraId="703CBC92" w14:textId="72AB4141" w:rsidR="00A918B7" w:rsidRPr="00C1471C" w:rsidRDefault="00CE2588" w:rsidP="00412275">
      <w:pPr>
        <w:tabs>
          <w:tab w:val="left" w:pos="7920"/>
        </w:tabs>
        <w:spacing w:line="400" w:lineRule="exact"/>
        <w:ind w:left="4680" w:right="3260"/>
        <w:jc w:val="center"/>
        <w:rPr>
          <w:sz w:val="32"/>
          <w:szCs w:val="32"/>
        </w:rPr>
      </w:pPr>
      <w:r w:rsidRPr="00C1471C">
        <w:rPr>
          <w:b/>
          <w:position w:val="-1"/>
          <w:sz w:val="32"/>
          <w:szCs w:val="32"/>
          <w:u w:val="single" w:color="000000"/>
        </w:rPr>
        <w:t>AGENDA</w:t>
      </w:r>
    </w:p>
    <w:p w14:paraId="762E7CFA" w14:textId="3B5603F3" w:rsidR="009069EF" w:rsidRPr="00C1471C" w:rsidRDefault="009069EF" w:rsidP="00DD54B7">
      <w:pPr>
        <w:spacing w:before="23"/>
        <w:ind w:left="2520" w:hanging="2160"/>
        <w:rPr>
          <w:rFonts w:ascii="Cambria" w:eastAsia="Cambria" w:hAnsi="Cambria" w:cs="Cambria"/>
          <w:b/>
          <w:bCs/>
          <w:w w:val="99"/>
          <w:sz w:val="28"/>
          <w:szCs w:val="28"/>
        </w:rPr>
      </w:pPr>
      <w:r w:rsidRPr="00C1471C">
        <w:rPr>
          <w:rFonts w:ascii="Cambria" w:eastAsia="Cambria" w:hAnsi="Cambria" w:cs="Cambria"/>
          <w:w w:val="99"/>
          <w:sz w:val="28"/>
          <w:szCs w:val="28"/>
        </w:rPr>
        <w:t>9:00am – 9:</w:t>
      </w:r>
      <w:r w:rsidR="00DC6EF9" w:rsidRPr="00C1471C">
        <w:rPr>
          <w:rFonts w:ascii="Cambria" w:eastAsia="Cambria" w:hAnsi="Cambria" w:cs="Cambria"/>
          <w:w w:val="99"/>
          <w:sz w:val="28"/>
          <w:szCs w:val="28"/>
        </w:rPr>
        <w:t>05</w:t>
      </w:r>
      <w:r w:rsidRPr="00C1471C">
        <w:rPr>
          <w:rFonts w:ascii="Cambria" w:eastAsia="Cambria" w:hAnsi="Cambria" w:cs="Cambria"/>
          <w:w w:val="99"/>
          <w:sz w:val="28"/>
          <w:szCs w:val="28"/>
        </w:rPr>
        <w:t>am</w:t>
      </w:r>
      <w:r w:rsidRPr="00C1471C">
        <w:rPr>
          <w:rFonts w:ascii="Cambria" w:eastAsia="Cambria" w:hAnsi="Cambria" w:cs="Cambria"/>
          <w:w w:val="99"/>
          <w:sz w:val="28"/>
          <w:szCs w:val="28"/>
        </w:rPr>
        <w:tab/>
      </w:r>
      <w:r w:rsidR="004D17C6" w:rsidRPr="00C1471C">
        <w:rPr>
          <w:rFonts w:ascii="Cambria" w:eastAsia="Cambria" w:hAnsi="Cambria" w:cs="Cambria"/>
          <w:w w:val="99"/>
          <w:sz w:val="28"/>
          <w:szCs w:val="28"/>
        </w:rPr>
        <w:tab/>
      </w:r>
      <w:r w:rsidR="00C1471C">
        <w:rPr>
          <w:rFonts w:ascii="Cambria" w:eastAsia="Cambria" w:hAnsi="Cambria" w:cs="Cambria"/>
          <w:w w:val="99"/>
          <w:sz w:val="28"/>
          <w:szCs w:val="28"/>
        </w:rPr>
        <w:tab/>
      </w:r>
      <w:r w:rsidRPr="00C1471C">
        <w:rPr>
          <w:rFonts w:ascii="Cambria" w:eastAsia="Cambria" w:hAnsi="Cambria" w:cs="Cambria"/>
          <w:b/>
          <w:bCs/>
          <w:w w:val="99"/>
          <w:sz w:val="28"/>
          <w:szCs w:val="28"/>
        </w:rPr>
        <w:t>Welcome and Introductions</w:t>
      </w:r>
    </w:p>
    <w:p w14:paraId="037B7F1E" w14:textId="50A694F4" w:rsidR="009069EF" w:rsidRPr="00C1471C" w:rsidRDefault="00491C58" w:rsidP="009069EF">
      <w:pPr>
        <w:spacing w:before="2"/>
        <w:ind w:left="3240" w:firstLine="36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Mark Gockowski</w:t>
      </w:r>
    </w:p>
    <w:p w14:paraId="33C8523A" w14:textId="41FB4A91" w:rsidR="009069EF" w:rsidRPr="00C1471C" w:rsidRDefault="009069EF" w:rsidP="009069EF">
      <w:pPr>
        <w:spacing w:before="2"/>
        <w:ind w:left="2880" w:firstLine="720"/>
        <w:rPr>
          <w:rFonts w:ascii="Cambria" w:eastAsia="Cambria" w:hAnsi="Cambria" w:cs="Cambria"/>
          <w:sz w:val="22"/>
          <w:szCs w:val="22"/>
        </w:rPr>
      </w:pPr>
      <w:r w:rsidRPr="00C1471C">
        <w:rPr>
          <w:rFonts w:ascii="Cambria" w:eastAsia="Cambria" w:hAnsi="Cambria" w:cs="Cambria"/>
          <w:sz w:val="22"/>
          <w:szCs w:val="22"/>
        </w:rPr>
        <w:t xml:space="preserve">CSWEA IL Section Government Affairs </w:t>
      </w:r>
      <w:r w:rsidR="00D24DDC">
        <w:rPr>
          <w:rFonts w:ascii="Cambria" w:eastAsia="Cambria" w:hAnsi="Cambria" w:cs="Cambria"/>
          <w:sz w:val="22"/>
          <w:szCs w:val="22"/>
        </w:rPr>
        <w:t>Co-</w:t>
      </w:r>
      <w:r w:rsidRPr="00C1471C">
        <w:rPr>
          <w:rFonts w:ascii="Cambria" w:eastAsia="Cambria" w:hAnsi="Cambria" w:cs="Cambria"/>
          <w:sz w:val="22"/>
          <w:szCs w:val="22"/>
        </w:rPr>
        <w:t>Chair</w:t>
      </w:r>
    </w:p>
    <w:p w14:paraId="71F866CA" w14:textId="77777777" w:rsidR="004D17C6" w:rsidRPr="004D17C6" w:rsidRDefault="004D17C6" w:rsidP="00DC6EF9">
      <w:pPr>
        <w:spacing w:before="23"/>
        <w:ind w:left="3600" w:right="-430" w:hanging="3240"/>
        <w:rPr>
          <w:rFonts w:ascii="Cambria" w:eastAsia="Cambria" w:hAnsi="Cambria" w:cs="Cambria"/>
          <w:w w:val="99"/>
          <w:sz w:val="22"/>
          <w:szCs w:val="22"/>
        </w:rPr>
      </w:pPr>
    </w:p>
    <w:p w14:paraId="4149628A" w14:textId="4D3CCABA" w:rsidR="00DC6EF9" w:rsidRPr="00C1471C" w:rsidRDefault="009069EF" w:rsidP="00D8724D">
      <w:pPr>
        <w:spacing w:before="23"/>
        <w:ind w:left="3600" w:right="-430" w:hanging="3240"/>
        <w:rPr>
          <w:rFonts w:ascii="Cambria" w:eastAsia="Cambria" w:hAnsi="Cambria" w:cs="Cambria"/>
          <w:sz w:val="22"/>
          <w:szCs w:val="22"/>
        </w:rPr>
      </w:pPr>
      <w:r w:rsidRPr="00C1471C">
        <w:rPr>
          <w:rFonts w:ascii="Cambria" w:eastAsia="Cambria" w:hAnsi="Cambria" w:cs="Cambria"/>
          <w:w w:val="99"/>
          <w:sz w:val="28"/>
          <w:szCs w:val="28"/>
        </w:rPr>
        <w:t>9:</w:t>
      </w:r>
      <w:r w:rsidR="00DC6EF9" w:rsidRPr="00C1471C">
        <w:rPr>
          <w:rFonts w:ascii="Cambria" w:eastAsia="Cambria" w:hAnsi="Cambria" w:cs="Cambria"/>
          <w:w w:val="99"/>
          <w:sz w:val="28"/>
          <w:szCs w:val="28"/>
        </w:rPr>
        <w:t>05</w:t>
      </w:r>
      <w:r w:rsidRPr="00C1471C">
        <w:rPr>
          <w:rFonts w:ascii="Cambria" w:eastAsia="Cambria" w:hAnsi="Cambria" w:cs="Cambria"/>
          <w:w w:val="99"/>
          <w:sz w:val="28"/>
          <w:szCs w:val="28"/>
        </w:rPr>
        <w:t>am – 9:</w:t>
      </w:r>
      <w:r w:rsidR="00AC19A6" w:rsidRPr="00C1471C">
        <w:rPr>
          <w:rFonts w:ascii="Cambria" w:eastAsia="Cambria" w:hAnsi="Cambria" w:cs="Cambria"/>
          <w:w w:val="99"/>
          <w:sz w:val="28"/>
          <w:szCs w:val="28"/>
        </w:rPr>
        <w:t>35</w:t>
      </w:r>
      <w:r w:rsidRPr="00C1471C">
        <w:rPr>
          <w:rFonts w:ascii="Cambria" w:eastAsia="Cambria" w:hAnsi="Cambria" w:cs="Cambria"/>
          <w:w w:val="99"/>
          <w:sz w:val="28"/>
          <w:szCs w:val="28"/>
        </w:rPr>
        <w:t>am</w:t>
      </w:r>
      <w:r w:rsidR="002B2149" w:rsidRPr="00C1471C">
        <w:rPr>
          <w:rFonts w:ascii="Cambria" w:eastAsia="Cambria" w:hAnsi="Cambria" w:cs="Cambria"/>
          <w:w w:val="24"/>
          <w:sz w:val="28"/>
          <w:szCs w:val="28"/>
        </w:rPr>
        <w:tab/>
      </w:r>
      <w:bookmarkStart w:id="0" w:name="_Hlk188348724"/>
      <w:r w:rsidR="002A7EFF">
        <w:rPr>
          <w:rFonts w:ascii="Cambria" w:eastAsia="Cambria" w:hAnsi="Cambria" w:cs="Cambria"/>
          <w:b/>
          <w:spacing w:val="1"/>
          <w:w w:val="99"/>
          <w:sz w:val="28"/>
          <w:szCs w:val="28"/>
        </w:rPr>
        <w:t>WEF Government Affairs Update</w:t>
      </w:r>
    </w:p>
    <w:p w14:paraId="5D2F0786" w14:textId="21DE6E68" w:rsidR="00282B9C" w:rsidRDefault="002A7EFF" w:rsidP="00DC6EF9">
      <w:pPr>
        <w:spacing w:before="2"/>
        <w:ind w:left="36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Steve Dye</w:t>
      </w:r>
    </w:p>
    <w:bookmarkEnd w:id="0"/>
    <w:p w14:paraId="58DABD49" w14:textId="09DCCA0A" w:rsidR="0033518C" w:rsidRDefault="002A7EFF" w:rsidP="002A7EFF">
      <w:pPr>
        <w:spacing w:before="2"/>
        <w:ind w:left="2880" w:firstLine="720"/>
        <w:rPr>
          <w:rFonts w:ascii="Cambria" w:eastAsia="Cambria" w:hAnsi="Cambria" w:cs="Cambria"/>
          <w:sz w:val="22"/>
          <w:szCs w:val="22"/>
        </w:rPr>
      </w:pPr>
      <w:r w:rsidRPr="002A7EFF">
        <w:rPr>
          <w:rFonts w:ascii="Cambria" w:eastAsia="Cambria" w:hAnsi="Cambria" w:cs="Cambria"/>
          <w:sz w:val="22"/>
          <w:szCs w:val="22"/>
        </w:rPr>
        <w:t>Managing Director, Government Affairs &amp; Strategic Partnerships</w:t>
      </w:r>
      <w:r>
        <w:rPr>
          <w:rFonts w:ascii="Cambria" w:eastAsia="Cambria" w:hAnsi="Cambria" w:cs="Cambria"/>
          <w:sz w:val="22"/>
          <w:szCs w:val="22"/>
        </w:rPr>
        <w:t>, WEF</w:t>
      </w:r>
    </w:p>
    <w:p w14:paraId="4DC63A08" w14:textId="77777777" w:rsidR="002A7EFF" w:rsidRPr="00C6681B" w:rsidRDefault="002A7EFF" w:rsidP="002A7EFF">
      <w:pPr>
        <w:spacing w:before="2"/>
        <w:ind w:left="2880" w:firstLine="720"/>
        <w:rPr>
          <w:rFonts w:ascii="Cambria" w:eastAsia="Cambria" w:hAnsi="Cambria" w:cs="Cambria"/>
          <w:spacing w:val="1"/>
          <w:w w:val="99"/>
          <w:sz w:val="22"/>
          <w:szCs w:val="22"/>
        </w:rPr>
      </w:pPr>
    </w:p>
    <w:p w14:paraId="05B4768C" w14:textId="6D1484FC" w:rsidR="00491C58" w:rsidRPr="00C1471C" w:rsidRDefault="00AC19A6" w:rsidP="00491C58">
      <w:pPr>
        <w:spacing w:before="23"/>
        <w:ind w:left="3600" w:right="-430" w:hanging="3240"/>
        <w:rPr>
          <w:rFonts w:ascii="Cambria" w:eastAsia="Cambria" w:hAnsi="Cambria" w:cs="Cambria"/>
          <w:sz w:val="28"/>
          <w:szCs w:val="28"/>
        </w:rPr>
      </w:pPr>
      <w:r w:rsidRPr="00C1471C">
        <w:rPr>
          <w:rFonts w:ascii="Cambria" w:eastAsia="Cambria" w:hAnsi="Cambria" w:cs="Cambria"/>
          <w:w w:val="99"/>
          <w:sz w:val="28"/>
          <w:szCs w:val="28"/>
        </w:rPr>
        <w:t xml:space="preserve">9:35am – 10:05am </w:t>
      </w:r>
      <w:r w:rsidRPr="00C1471C">
        <w:rPr>
          <w:rFonts w:ascii="Cambria" w:eastAsia="Cambria" w:hAnsi="Cambria" w:cs="Cambria"/>
          <w:w w:val="99"/>
          <w:sz w:val="28"/>
          <w:szCs w:val="28"/>
        </w:rPr>
        <w:tab/>
      </w:r>
      <w:r w:rsidR="002A7EFF">
        <w:rPr>
          <w:rFonts w:ascii="Cambria" w:eastAsia="Cambria" w:hAnsi="Cambria" w:cs="Cambria"/>
          <w:b/>
          <w:spacing w:val="1"/>
          <w:w w:val="99"/>
          <w:sz w:val="28"/>
          <w:szCs w:val="28"/>
        </w:rPr>
        <w:t>Workforce Development</w:t>
      </w:r>
    </w:p>
    <w:p w14:paraId="77349DF1" w14:textId="1F69A10A" w:rsidR="00491C58" w:rsidRPr="00C1471C" w:rsidRDefault="002A7EFF" w:rsidP="00491C58">
      <w:pPr>
        <w:spacing w:before="2"/>
        <w:ind w:left="36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Sheela Veme</w:t>
      </w:r>
    </w:p>
    <w:p w14:paraId="389C1286" w14:textId="5B7A9B22" w:rsidR="00491C58" w:rsidRPr="00C1471C" w:rsidRDefault="002A7EFF" w:rsidP="00491C58">
      <w:pPr>
        <w:spacing w:before="2"/>
        <w:ind w:left="36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Waubonsee Community College</w:t>
      </w:r>
    </w:p>
    <w:p w14:paraId="338F76C1" w14:textId="77777777" w:rsidR="00C1471C" w:rsidRDefault="00C1471C" w:rsidP="00DC6EF9">
      <w:pPr>
        <w:spacing w:before="23"/>
        <w:ind w:left="2520" w:hanging="2160"/>
        <w:rPr>
          <w:rFonts w:ascii="Cambria" w:eastAsia="Cambria" w:hAnsi="Cambria" w:cs="Cambria"/>
          <w:w w:val="99"/>
          <w:sz w:val="28"/>
          <w:szCs w:val="28"/>
        </w:rPr>
      </w:pPr>
    </w:p>
    <w:p w14:paraId="38CF3A13" w14:textId="16B49678" w:rsidR="00DC6EF9" w:rsidRPr="00C1471C" w:rsidRDefault="00AC19A6" w:rsidP="00DC6EF9">
      <w:pPr>
        <w:spacing w:before="23"/>
        <w:ind w:left="2520" w:hanging="2160"/>
        <w:rPr>
          <w:rFonts w:ascii="Cambria" w:eastAsia="Cambria" w:hAnsi="Cambria" w:cs="Cambria"/>
          <w:sz w:val="28"/>
          <w:szCs w:val="28"/>
        </w:rPr>
      </w:pPr>
      <w:r w:rsidRPr="00C1471C">
        <w:rPr>
          <w:rFonts w:ascii="Cambria" w:eastAsia="Cambria" w:hAnsi="Cambria" w:cs="Cambria"/>
          <w:w w:val="99"/>
          <w:sz w:val="28"/>
          <w:szCs w:val="28"/>
        </w:rPr>
        <w:t>10:05</w:t>
      </w:r>
      <w:r w:rsidR="00DC6EF9" w:rsidRPr="00C1471C">
        <w:rPr>
          <w:rFonts w:ascii="Cambria" w:eastAsia="Cambria" w:hAnsi="Cambria" w:cs="Cambria"/>
          <w:w w:val="99"/>
          <w:sz w:val="28"/>
          <w:szCs w:val="28"/>
        </w:rPr>
        <w:t>am – 10:</w:t>
      </w:r>
      <w:r w:rsidR="00675286">
        <w:rPr>
          <w:rFonts w:ascii="Cambria" w:eastAsia="Cambria" w:hAnsi="Cambria" w:cs="Cambria"/>
          <w:w w:val="99"/>
          <w:sz w:val="28"/>
          <w:szCs w:val="28"/>
        </w:rPr>
        <w:t>20</w:t>
      </w:r>
      <w:r w:rsidR="00DC6EF9" w:rsidRPr="00C1471C">
        <w:rPr>
          <w:rFonts w:ascii="Cambria" w:eastAsia="Cambria" w:hAnsi="Cambria" w:cs="Cambria"/>
          <w:w w:val="99"/>
          <w:sz w:val="28"/>
          <w:szCs w:val="28"/>
        </w:rPr>
        <w:t>am</w:t>
      </w:r>
      <w:r w:rsidR="00DC6EF9" w:rsidRPr="00C1471C">
        <w:rPr>
          <w:rFonts w:ascii="Cambria" w:eastAsia="Cambria" w:hAnsi="Cambria" w:cs="Cambria"/>
          <w:spacing w:val="1"/>
          <w:w w:val="99"/>
          <w:sz w:val="28"/>
          <w:szCs w:val="28"/>
        </w:rPr>
        <w:tab/>
      </w:r>
      <w:r w:rsidR="00C1471C">
        <w:rPr>
          <w:rFonts w:ascii="Cambria" w:eastAsia="Cambria" w:hAnsi="Cambria" w:cs="Cambria"/>
          <w:spacing w:val="1"/>
          <w:w w:val="99"/>
          <w:sz w:val="28"/>
          <w:szCs w:val="28"/>
        </w:rPr>
        <w:tab/>
      </w:r>
      <w:r w:rsidR="00DC6EF9" w:rsidRPr="00C1471C">
        <w:rPr>
          <w:rFonts w:ascii="Cambria" w:eastAsia="Cambria" w:hAnsi="Cambria" w:cs="Cambria"/>
          <w:b/>
          <w:w w:val="99"/>
          <w:sz w:val="28"/>
          <w:szCs w:val="28"/>
        </w:rPr>
        <w:t>Sponsor Highlight</w:t>
      </w:r>
      <w:r w:rsidR="00E12C4E" w:rsidRPr="00C1471C">
        <w:rPr>
          <w:rFonts w:ascii="Cambria" w:eastAsia="Cambria" w:hAnsi="Cambria" w:cs="Cambria"/>
          <w:b/>
          <w:w w:val="99"/>
          <w:sz w:val="28"/>
          <w:szCs w:val="28"/>
        </w:rPr>
        <w:t>/Break</w:t>
      </w:r>
    </w:p>
    <w:p w14:paraId="7BA0A9B8" w14:textId="77777777" w:rsidR="00DC6EF9" w:rsidRPr="004D17C6" w:rsidRDefault="00DC6EF9" w:rsidP="00866F63">
      <w:pPr>
        <w:spacing w:before="23"/>
        <w:ind w:left="2520" w:hanging="2160"/>
        <w:rPr>
          <w:rFonts w:ascii="Cambria" w:eastAsia="Cambria" w:hAnsi="Cambria" w:cs="Cambria"/>
          <w:w w:val="99"/>
          <w:sz w:val="22"/>
          <w:szCs w:val="22"/>
        </w:rPr>
      </w:pPr>
    </w:p>
    <w:p w14:paraId="3445E035" w14:textId="4FF45A97" w:rsidR="00675286" w:rsidRPr="00C1471C" w:rsidRDefault="00675286" w:rsidP="00675286">
      <w:pPr>
        <w:spacing w:before="23"/>
        <w:ind w:right="-430" w:firstLine="36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w w:val="99"/>
          <w:sz w:val="28"/>
          <w:szCs w:val="28"/>
        </w:rPr>
        <w:t>1</w:t>
      </w:r>
      <w:r w:rsidR="00DC6EF9" w:rsidRPr="00C1471C">
        <w:rPr>
          <w:rFonts w:ascii="Cambria" w:eastAsia="Cambria" w:hAnsi="Cambria" w:cs="Cambria"/>
          <w:w w:val="99"/>
          <w:sz w:val="28"/>
          <w:szCs w:val="28"/>
        </w:rPr>
        <w:t>0:</w:t>
      </w:r>
      <w:r>
        <w:rPr>
          <w:rFonts w:ascii="Cambria" w:eastAsia="Cambria" w:hAnsi="Cambria" w:cs="Cambria"/>
          <w:w w:val="99"/>
          <w:sz w:val="28"/>
          <w:szCs w:val="28"/>
        </w:rPr>
        <w:t>20</w:t>
      </w:r>
      <w:r w:rsidR="009069EF" w:rsidRPr="00C1471C">
        <w:rPr>
          <w:rFonts w:ascii="Cambria" w:eastAsia="Cambria" w:hAnsi="Cambria" w:cs="Cambria"/>
          <w:w w:val="99"/>
          <w:sz w:val="28"/>
          <w:szCs w:val="28"/>
        </w:rPr>
        <w:t>am – 1</w:t>
      </w:r>
      <w:r w:rsidR="00C1471C">
        <w:rPr>
          <w:rFonts w:ascii="Cambria" w:eastAsia="Cambria" w:hAnsi="Cambria" w:cs="Cambria"/>
          <w:w w:val="99"/>
          <w:sz w:val="28"/>
          <w:szCs w:val="28"/>
        </w:rPr>
        <w:t>0</w:t>
      </w:r>
      <w:r w:rsidR="009069EF" w:rsidRPr="00C1471C">
        <w:rPr>
          <w:rFonts w:ascii="Cambria" w:eastAsia="Cambria" w:hAnsi="Cambria" w:cs="Cambria"/>
          <w:w w:val="99"/>
          <w:sz w:val="28"/>
          <w:szCs w:val="28"/>
        </w:rPr>
        <w:t>:</w:t>
      </w:r>
      <w:r>
        <w:rPr>
          <w:rFonts w:ascii="Cambria" w:eastAsia="Cambria" w:hAnsi="Cambria" w:cs="Cambria"/>
          <w:w w:val="99"/>
          <w:sz w:val="28"/>
          <w:szCs w:val="28"/>
        </w:rPr>
        <w:t>50</w:t>
      </w:r>
      <w:r w:rsidR="009069EF" w:rsidRPr="00C1471C">
        <w:rPr>
          <w:rFonts w:ascii="Cambria" w:eastAsia="Cambria" w:hAnsi="Cambria" w:cs="Cambria"/>
          <w:w w:val="99"/>
          <w:sz w:val="28"/>
          <w:szCs w:val="28"/>
        </w:rPr>
        <w:t>am</w:t>
      </w:r>
      <w:r w:rsidR="00866F63" w:rsidRPr="00C1471C">
        <w:rPr>
          <w:rFonts w:ascii="Cambria" w:eastAsia="Cambria" w:hAnsi="Cambria" w:cs="Cambria"/>
          <w:spacing w:val="1"/>
          <w:w w:val="99"/>
          <w:sz w:val="28"/>
          <w:szCs w:val="28"/>
        </w:rPr>
        <w:tab/>
      </w:r>
      <w:r>
        <w:rPr>
          <w:rFonts w:ascii="Cambria" w:eastAsia="Cambria" w:hAnsi="Cambria" w:cs="Cambria"/>
          <w:spacing w:val="1"/>
          <w:w w:val="99"/>
          <w:sz w:val="28"/>
          <w:szCs w:val="28"/>
        </w:rPr>
        <w:tab/>
      </w:r>
      <w:r w:rsidR="002E5415">
        <w:rPr>
          <w:rFonts w:ascii="Cambria" w:eastAsia="Cambria" w:hAnsi="Cambria" w:cs="Cambria"/>
          <w:b/>
          <w:spacing w:val="1"/>
          <w:w w:val="99"/>
          <w:sz w:val="28"/>
          <w:szCs w:val="28"/>
        </w:rPr>
        <w:t>BABA</w:t>
      </w:r>
      <w:r w:rsidR="00853255">
        <w:rPr>
          <w:rFonts w:ascii="Cambria" w:eastAsia="Cambria" w:hAnsi="Cambria" w:cs="Cambria"/>
          <w:b/>
          <w:spacing w:val="1"/>
          <w:w w:val="99"/>
          <w:sz w:val="28"/>
          <w:szCs w:val="28"/>
        </w:rPr>
        <w:t xml:space="preserve"> Compliance </w:t>
      </w:r>
    </w:p>
    <w:p w14:paraId="450936EA" w14:textId="47E48AB9" w:rsidR="00675286" w:rsidRPr="00C1471C" w:rsidRDefault="00853255" w:rsidP="00675286">
      <w:pPr>
        <w:spacing w:before="23"/>
        <w:ind w:left="2520" w:firstLine="108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USEPA</w:t>
      </w:r>
    </w:p>
    <w:p w14:paraId="26CD59BD" w14:textId="0D8C815B" w:rsidR="00675286" w:rsidRDefault="00675286" w:rsidP="00C1471C">
      <w:pPr>
        <w:spacing w:before="23"/>
        <w:ind w:left="-360" w:firstLine="720"/>
        <w:rPr>
          <w:rFonts w:ascii="Cambria" w:eastAsia="Cambria" w:hAnsi="Cambria" w:cs="Cambria"/>
          <w:spacing w:val="1"/>
          <w:w w:val="99"/>
          <w:sz w:val="28"/>
          <w:szCs w:val="28"/>
        </w:rPr>
      </w:pPr>
    </w:p>
    <w:p w14:paraId="72AF943C" w14:textId="05FF825C" w:rsidR="00C1471C" w:rsidRPr="00C1471C" w:rsidRDefault="00675286" w:rsidP="00675286">
      <w:pPr>
        <w:spacing w:before="23"/>
        <w:ind w:firstLine="36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w w:val="99"/>
          <w:sz w:val="28"/>
          <w:szCs w:val="28"/>
        </w:rPr>
        <w:t>1</w:t>
      </w:r>
      <w:r w:rsidRPr="00C1471C">
        <w:rPr>
          <w:rFonts w:ascii="Cambria" w:eastAsia="Cambria" w:hAnsi="Cambria" w:cs="Cambria"/>
          <w:w w:val="99"/>
          <w:sz w:val="28"/>
          <w:szCs w:val="28"/>
        </w:rPr>
        <w:t>0:</w:t>
      </w:r>
      <w:r>
        <w:rPr>
          <w:rFonts w:ascii="Cambria" w:eastAsia="Cambria" w:hAnsi="Cambria" w:cs="Cambria"/>
          <w:w w:val="99"/>
          <w:sz w:val="28"/>
          <w:szCs w:val="28"/>
        </w:rPr>
        <w:t>50</w:t>
      </w:r>
      <w:r w:rsidRPr="00C1471C">
        <w:rPr>
          <w:rFonts w:ascii="Cambria" w:eastAsia="Cambria" w:hAnsi="Cambria" w:cs="Cambria"/>
          <w:w w:val="99"/>
          <w:sz w:val="28"/>
          <w:szCs w:val="28"/>
        </w:rPr>
        <w:t>am – 1</w:t>
      </w:r>
      <w:r>
        <w:rPr>
          <w:rFonts w:ascii="Cambria" w:eastAsia="Cambria" w:hAnsi="Cambria" w:cs="Cambria"/>
          <w:w w:val="99"/>
          <w:sz w:val="28"/>
          <w:szCs w:val="28"/>
        </w:rPr>
        <w:t>1</w:t>
      </w:r>
      <w:r w:rsidRPr="00C1471C">
        <w:rPr>
          <w:rFonts w:ascii="Cambria" w:eastAsia="Cambria" w:hAnsi="Cambria" w:cs="Cambria"/>
          <w:w w:val="99"/>
          <w:sz w:val="28"/>
          <w:szCs w:val="28"/>
        </w:rPr>
        <w:t>:</w:t>
      </w:r>
      <w:r>
        <w:rPr>
          <w:rFonts w:ascii="Cambria" w:eastAsia="Cambria" w:hAnsi="Cambria" w:cs="Cambria"/>
          <w:w w:val="99"/>
          <w:sz w:val="28"/>
          <w:szCs w:val="28"/>
        </w:rPr>
        <w:t>20</w:t>
      </w:r>
      <w:r w:rsidRPr="00C1471C">
        <w:rPr>
          <w:rFonts w:ascii="Cambria" w:eastAsia="Cambria" w:hAnsi="Cambria" w:cs="Cambria"/>
          <w:w w:val="99"/>
          <w:sz w:val="28"/>
          <w:szCs w:val="28"/>
        </w:rPr>
        <w:t>am</w:t>
      </w:r>
      <w:r>
        <w:rPr>
          <w:rFonts w:ascii="Cambria" w:eastAsia="Cambria" w:hAnsi="Cambria" w:cs="Cambria"/>
          <w:b/>
          <w:w w:val="99"/>
          <w:sz w:val="28"/>
          <w:szCs w:val="28"/>
        </w:rPr>
        <w:tab/>
      </w:r>
      <w:r>
        <w:rPr>
          <w:rFonts w:ascii="Cambria" w:eastAsia="Cambria" w:hAnsi="Cambria" w:cs="Cambria"/>
          <w:b/>
          <w:w w:val="99"/>
          <w:sz w:val="28"/>
          <w:szCs w:val="28"/>
        </w:rPr>
        <w:tab/>
      </w:r>
      <w:r w:rsidR="00C1471C" w:rsidRPr="00C1471C">
        <w:rPr>
          <w:rFonts w:ascii="Cambria" w:eastAsia="Cambria" w:hAnsi="Cambria" w:cs="Cambria"/>
          <w:b/>
          <w:w w:val="99"/>
          <w:sz w:val="28"/>
          <w:szCs w:val="28"/>
        </w:rPr>
        <w:t>Water Pollution Control Loan Program</w:t>
      </w:r>
    </w:p>
    <w:p w14:paraId="12124442" w14:textId="4272E0CB" w:rsidR="00930504" w:rsidRPr="00C1471C" w:rsidRDefault="00930504" w:rsidP="00930504">
      <w:pPr>
        <w:spacing w:before="2"/>
        <w:ind w:left="2880" w:firstLine="720"/>
        <w:rPr>
          <w:rFonts w:ascii="Cambria" w:eastAsia="Cambria" w:hAnsi="Cambria" w:cs="Cambria"/>
          <w:sz w:val="22"/>
          <w:szCs w:val="22"/>
        </w:rPr>
      </w:pPr>
      <w:r w:rsidRPr="00930504">
        <w:rPr>
          <w:rFonts w:ascii="Cambria" w:eastAsia="Cambria" w:hAnsi="Cambria" w:cs="Cambria"/>
          <w:sz w:val="22"/>
          <w:szCs w:val="22"/>
        </w:rPr>
        <w:t>Nidhan Singh</w:t>
      </w:r>
      <w:r>
        <w:rPr>
          <w:rFonts w:ascii="Cambria" w:eastAsia="Cambria" w:hAnsi="Cambria" w:cs="Cambria"/>
          <w:sz w:val="22"/>
          <w:szCs w:val="22"/>
        </w:rPr>
        <w:t>, Manager</w:t>
      </w:r>
    </w:p>
    <w:p w14:paraId="4E3F0759" w14:textId="77777777" w:rsidR="00C1471C" w:rsidRDefault="00C1471C" w:rsidP="00C1471C">
      <w:pPr>
        <w:spacing w:before="2"/>
        <w:ind w:left="2880" w:firstLine="720"/>
        <w:rPr>
          <w:rFonts w:ascii="Cambria" w:eastAsia="Cambria" w:hAnsi="Cambria" w:cs="Cambria"/>
          <w:sz w:val="22"/>
          <w:szCs w:val="22"/>
        </w:rPr>
      </w:pPr>
      <w:r w:rsidRPr="00C1471C">
        <w:rPr>
          <w:rFonts w:ascii="Cambria" w:eastAsia="Cambria" w:hAnsi="Cambria" w:cs="Cambria"/>
          <w:sz w:val="22"/>
          <w:szCs w:val="22"/>
        </w:rPr>
        <w:t>Infrastructure Financial Assistance Section, IEPA</w:t>
      </w:r>
    </w:p>
    <w:p w14:paraId="7563BE0D" w14:textId="4A230E4B" w:rsidR="00EB5D38" w:rsidRPr="00C6681B" w:rsidRDefault="00EB5D38" w:rsidP="00C1471C">
      <w:pPr>
        <w:spacing w:before="23"/>
        <w:ind w:left="2520" w:hanging="2160"/>
        <w:rPr>
          <w:rFonts w:ascii="Cambria" w:eastAsia="Cambria" w:hAnsi="Cambria" w:cs="Cambria"/>
          <w:sz w:val="22"/>
          <w:szCs w:val="22"/>
        </w:rPr>
      </w:pPr>
    </w:p>
    <w:p w14:paraId="38B66E37" w14:textId="74B3D75A" w:rsidR="003C2690" w:rsidRPr="00C1471C" w:rsidRDefault="00CE2588" w:rsidP="00675286">
      <w:pPr>
        <w:spacing w:before="23"/>
        <w:ind w:left="3600" w:right="-430" w:hanging="3240"/>
        <w:rPr>
          <w:rFonts w:ascii="Cambria" w:eastAsia="Cambria" w:hAnsi="Cambria" w:cs="Cambria"/>
          <w:sz w:val="22"/>
          <w:szCs w:val="22"/>
        </w:rPr>
      </w:pPr>
      <w:r w:rsidRPr="00C1471C">
        <w:rPr>
          <w:rFonts w:ascii="Cambria" w:eastAsia="Cambria" w:hAnsi="Cambria" w:cs="Cambria"/>
          <w:w w:val="24"/>
          <w:sz w:val="28"/>
          <w:szCs w:val="28"/>
        </w:rPr>
        <w:tab/>
      </w:r>
    </w:p>
    <w:p w14:paraId="3A503D8D" w14:textId="342A8758" w:rsidR="009121C8" w:rsidRDefault="002E5415" w:rsidP="009121C8">
      <w:pPr>
        <w:spacing w:before="2"/>
        <w:ind w:left="90"/>
        <w:jc w:val="center"/>
        <w:rPr>
          <w:rFonts w:ascii="Cambria" w:eastAsia="Cambria" w:hAnsi="Cambria" w:cs="Cambria"/>
          <w:sz w:val="22"/>
          <w:szCs w:val="22"/>
          <w:u w:val="single"/>
        </w:rPr>
      </w:pPr>
      <w:r w:rsidRPr="009121C8">
        <w:rPr>
          <w:rFonts w:ascii="Cambria" w:eastAsia="Cambria" w:hAnsi="Cambria" w:cs="Cambria"/>
          <w:noProof/>
          <w:w w:val="99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2B96BCD0" wp14:editId="72FDEFE0">
                <wp:simplePos x="0" y="0"/>
                <wp:positionH relativeFrom="column">
                  <wp:posOffset>-231775</wp:posOffset>
                </wp:positionH>
                <wp:positionV relativeFrom="paragraph">
                  <wp:posOffset>217805</wp:posOffset>
                </wp:positionV>
                <wp:extent cx="1438275" cy="592455"/>
                <wp:effectExtent l="0" t="0" r="28575" b="17145"/>
                <wp:wrapNone/>
                <wp:docPr id="1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275" cy="592455"/>
                          <a:chOff x="0" y="0"/>
                          <a:chExt cx="1905000" cy="76200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39"/>
                          <a:stretch/>
                        </pic:blipFill>
                        <pic:spPr>
                          <a:xfrm>
                            <a:off x="395484" y="32733"/>
                            <a:ext cx="1190231" cy="607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Oval 15"/>
                        <wps:cNvSpPr/>
                        <wps:spPr>
                          <a:xfrm>
                            <a:off x="0" y="0"/>
                            <a:ext cx="1905000" cy="762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18B464" id="Group 14" o:spid="_x0000_s1026" style="position:absolute;margin-left:-18.25pt;margin-top:17.15pt;width:113.25pt;height:46.65pt;z-index:251637760;mso-width-relative:margin;mso-height-relative:margin" coordsize="19050,7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3954;top:327;width:11903;height:6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">
                  <v:imagedata r:id="rId11" o:title="" croptop="3302f"/>
                </v:shape>
                <v:oval id="Oval 15" o:spid="_x0000_s1028" style="position:absolute;width:19050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" filled="f" strokecolor="black [3213]" strokeweight="2pt"/>
              </v:group>
            </w:pict>
          </mc:Fallback>
        </mc:AlternateContent>
      </w:r>
      <w:r w:rsidR="009121C8" w:rsidRPr="00C1471C">
        <w:rPr>
          <w:rFonts w:ascii="Cambria" w:eastAsia="Cambria" w:hAnsi="Cambria" w:cs="Cambria"/>
          <w:sz w:val="22"/>
          <w:szCs w:val="22"/>
          <w:u w:val="single"/>
        </w:rPr>
        <w:t>SPONSORS</w:t>
      </w:r>
    </w:p>
    <w:p w14:paraId="4C46C0ED" w14:textId="60236569" w:rsidR="007E7D75" w:rsidRPr="00C1471C" w:rsidRDefault="002E5415" w:rsidP="009121C8">
      <w:pPr>
        <w:spacing w:before="2"/>
        <w:ind w:left="90"/>
        <w:jc w:val="center"/>
        <w:rPr>
          <w:rFonts w:ascii="Cambria" w:eastAsia="Cambria" w:hAnsi="Cambria" w:cs="Cambria"/>
          <w:sz w:val="22"/>
          <w:szCs w:val="22"/>
          <w:u w:val="single"/>
        </w:rPr>
      </w:pPr>
      <w:r>
        <w:rPr>
          <w:rFonts w:ascii="Cambria" w:eastAsia="Cambria" w:hAnsi="Cambria" w:cs="Cambr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371742E" wp14:editId="565E5EAD">
                <wp:simplePos x="0" y="0"/>
                <wp:positionH relativeFrom="column">
                  <wp:posOffset>5283200</wp:posOffset>
                </wp:positionH>
                <wp:positionV relativeFrom="paragraph">
                  <wp:posOffset>83185</wp:posOffset>
                </wp:positionV>
                <wp:extent cx="2085975" cy="533400"/>
                <wp:effectExtent l="0" t="0" r="28575" b="19050"/>
                <wp:wrapNone/>
                <wp:docPr id="184355497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5975" cy="533400"/>
                          <a:chOff x="0" y="0"/>
                          <a:chExt cx="2085975" cy="533400"/>
                        </a:xfrm>
                      </wpg:grpSpPr>
                      <wps:wsp>
                        <wps:cNvPr id="593592141" name="Oval 12"/>
                        <wps:cNvSpPr/>
                        <wps:spPr>
                          <a:xfrm>
                            <a:off x="0" y="0"/>
                            <a:ext cx="2085975" cy="533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299836224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" y="152400"/>
                            <a:ext cx="1946910" cy="241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263DCF" id="Group 8" o:spid="_x0000_s1026" style="position:absolute;margin-left:416pt;margin-top:6.55pt;width:164.25pt;height:42pt;z-index:251663360" coordsize="20859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">
                <v:oval id="Oval 12" o:spid="_x0000_s1027" style="position:absolute;width:20859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" fillcolor="white [3212]" strokecolor="black [3213]" strokeweight="2pt"/>
                <v:shape id="Picture 5" o:spid="_x0000_s1028" type="#_x0000_t75" style="position:absolute;left:476;top:1524;width:19469;height:2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">
                  <v:imagedata r:id="rId13" o:title="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A233197" wp14:editId="7D62F1A1">
                <wp:simplePos x="0" y="0"/>
                <wp:positionH relativeFrom="column">
                  <wp:posOffset>3597275</wp:posOffset>
                </wp:positionH>
                <wp:positionV relativeFrom="paragraph">
                  <wp:posOffset>81915</wp:posOffset>
                </wp:positionV>
                <wp:extent cx="1533525" cy="610309"/>
                <wp:effectExtent l="0" t="0" r="28575" b="18415"/>
                <wp:wrapNone/>
                <wp:docPr id="620486114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525" cy="610309"/>
                          <a:chOff x="0" y="0"/>
                          <a:chExt cx="1533525" cy="610309"/>
                        </a:xfrm>
                      </wpg:grpSpPr>
                      <wps:wsp>
                        <wps:cNvPr id="1736861396" name="Oval 12"/>
                        <wps:cNvSpPr/>
                        <wps:spPr>
                          <a:xfrm>
                            <a:off x="0" y="0"/>
                            <a:ext cx="1533525" cy="61030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102452390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123825"/>
                            <a:ext cx="962025" cy="346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E4752C" id="Group 12" o:spid="_x0000_s1026" style="position:absolute;margin-left:283.25pt;margin-top:6.45pt;width:120.75pt;height:48.05pt;z-index:251668480" coordsize="15335,61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">
                <v:oval id="Oval 12" o:spid="_x0000_s1027" style="position:absolute;width:15335;height:6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" fillcolor="white [3212]" strokecolor="black [3213]" strokeweight="2pt"/>
                <v:shape id="Picture 16" o:spid="_x0000_s1028" type="#_x0000_t75" style="position:absolute;left:3048;top:1238;width:9620;height:3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">
                  <v:imagedata r:id="rId15" o:title=""/>
                </v:shape>
              </v:group>
            </w:pict>
          </mc:Fallback>
        </mc:AlternateContent>
      </w:r>
      <w:r w:rsidRPr="009121C8">
        <w:rPr>
          <w:rFonts w:ascii="Cambria" w:eastAsia="Cambria" w:hAnsi="Cambria" w:cs="Cambria"/>
          <w:noProof/>
          <w:w w:val="99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49092D93" wp14:editId="12E84928">
                <wp:simplePos x="0" y="0"/>
                <wp:positionH relativeFrom="page">
                  <wp:posOffset>2140364</wp:posOffset>
                </wp:positionH>
                <wp:positionV relativeFrom="paragraph">
                  <wp:posOffset>80060</wp:posOffset>
                </wp:positionV>
                <wp:extent cx="1552575" cy="666750"/>
                <wp:effectExtent l="0" t="0" r="28575" b="19050"/>
                <wp:wrapNone/>
                <wp:docPr id="26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666750"/>
                          <a:chOff x="4876800" y="1375144"/>
                          <a:chExt cx="1905000" cy="762000"/>
                        </a:xfrm>
                      </wpg:grpSpPr>
                      <wps:wsp>
                        <wps:cNvPr id="6" name="Oval 6"/>
                        <wps:cNvSpPr/>
                        <wps:spPr>
                          <a:xfrm>
                            <a:off x="4876800" y="1375144"/>
                            <a:ext cx="1905000" cy="762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38050" y="1432560"/>
                            <a:ext cx="1511767" cy="640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252F23" id="Group 25" o:spid="_x0000_s1026" style="position:absolute;margin-left:168.55pt;margin-top:6.3pt;width:122.25pt;height:52.5pt;z-index:251638784;mso-position-horizontal-relative:page;mso-width-relative:margin;mso-height-relative:margin" coordorigin="48768,13751" coordsize="19050,7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">
                <v:oval id="Oval 6" o:spid="_x0000_s1027" style="position:absolute;left:48768;top:13751;width:19050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" fillcolor="white [3212]" strokecolor="black [3213]" strokeweight="2pt"/>
                <v:shape id="Picture 7" o:spid="_x0000_s1028" type="#_x0000_t75" style="position:absolute;left:52380;top:14325;width:15118;height:6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">
                  <v:imagedata r:id="rId17" o:title=""/>
                </v:shape>
                <w10:wrap anchorx="page"/>
              </v:group>
            </w:pict>
          </mc:Fallback>
        </mc:AlternateContent>
      </w:r>
    </w:p>
    <w:p w14:paraId="3BF384DE" w14:textId="49C30D3B" w:rsidR="00EE0A42" w:rsidRDefault="00EE0A42" w:rsidP="00DC6EF9">
      <w:pPr>
        <w:spacing w:before="23"/>
        <w:ind w:left="3600" w:right="-430" w:hanging="3240"/>
      </w:pPr>
      <w:r>
        <w:rPr>
          <w:noProof/>
        </w:rPr>
        <mc:AlternateContent>
          <mc:Choice Requires="wps">
            <w:drawing>
              <wp:inline distT="0" distB="0" distL="0" distR="0" wp14:anchorId="76A79A7B" wp14:editId="3BEC0069">
                <wp:extent cx="304800" cy="304800"/>
                <wp:effectExtent l="0" t="0" r="0" b="0"/>
                <wp:docPr id="797432706" name="Rectangle 8" descr="Carol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2DEE8A" id="Rectangle 8" o:spid="_x0000_s1026" alt="Caroll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EE0A42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42F3736" wp14:editId="0C428B3B">
                <wp:extent cx="304800" cy="304800"/>
                <wp:effectExtent l="0" t="0" r="0" b="0"/>
                <wp:docPr id="569369351" name="Rectangle 10" descr="Carol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119A57" id="Rectangle 10" o:spid="_x0000_s1026" alt="Caroll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EE0A42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0197D6E" wp14:editId="6A95DE6A">
                <wp:extent cx="304800" cy="304800"/>
                <wp:effectExtent l="0" t="0" r="0" b="0"/>
                <wp:docPr id="301674216" name="Rectangle 11" descr="Carol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77111C" id="Rectangle 11" o:spid="_x0000_s1026" alt="Caroll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BC142A6" w14:textId="59BE965D" w:rsidR="00EE0A42" w:rsidRDefault="00EE0A42" w:rsidP="00DC6EF9">
      <w:pPr>
        <w:spacing w:before="23"/>
        <w:ind w:left="3600" w:right="-430" w:hanging="3240"/>
      </w:pPr>
    </w:p>
    <w:p w14:paraId="57F0C014" w14:textId="57226351" w:rsidR="00EE0A42" w:rsidRDefault="00EE0A42" w:rsidP="00DC6EF9">
      <w:pPr>
        <w:spacing w:before="23"/>
        <w:ind w:left="3600" w:right="-430" w:hanging="3240"/>
      </w:pPr>
    </w:p>
    <w:p w14:paraId="548D29F2" w14:textId="50B27965" w:rsidR="00EE0A42" w:rsidRDefault="002E5415" w:rsidP="00DC6EF9">
      <w:pPr>
        <w:spacing w:before="23"/>
        <w:ind w:left="3600" w:right="-430" w:hanging="3240"/>
      </w:pPr>
      <w:r>
        <w:rPr>
          <w:rFonts w:ascii="Cambria" w:eastAsia="Cambria" w:hAnsi="Cambria" w:cs="Cambr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3A3D2B7E" wp14:editId="065044F8">
                <wp:simplePos x="0" y="0"/>
                <wp:positionH relativeFrom="column">
                  <wp:posOffset>-167640</wp:posOffset>
                </wp:positionH>
                <wp:positionV relativeFrom="paragraph">
                  <wp:posOffset>171450</wp:posOffset>
                </wp:positionV>
                <wp:extent cx="1409700" cy="581025"/>
                <wp:effectExtent l="0" t="0" r="19050" b="285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581025"/>
                          <a:chOff x="0" y="0"/>
                          <a:chExt cx="1409700" cy="581025"/>
                        </a:xfrm>
                      </wpg:grpSpPr>
                      <wps:wsp>
                        <wps:cNvPr id="13" name="Oval 12"/>
                        <wps:cNvSpPr/>
                        <wps:spPr>
                          <a:xfrm>
                            <a:off x="0" y="0"/>
                            <a:ext cx="1409700" cy="5810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8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675" y="171450"/>
                            <a:ext cx="1247775" cy="276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79841F" id="Group 11" o:spid="_x0000_s1026" style="position:absolute;margin-left:-13.2pt;margin-top:13.5pt;width:111pt;height:45.75pt;z-index:251641856" coordsize="14097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">
                <v:oval id="Oval 12" o:spid="_x0000_s1027" style="position:absolute;width:14097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" fillcolor="white [3212]" strokecolor="black [3213]" strokeweight="2pt"/>
                <v:shape id="Picture 27" o:spid="_x0000_s1028" type="#_x0000_t75" style="position:absolute;left:666;top:1714;width:12478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">
                  <v:imagedata r:id="rId19" o:title=""/>
                </v:shape>
              </v:group>
            </w:pict>
          </mc:Fallback>
        </mc:AlternateContent>
      </w:r>
    </w:p>
    <w:p w14:paraId="6A875581" w14:textId="4557AAA7" w:rsidR="009069EF" w:rsidRPr="000604CF" w:rsidRDefault="002E5415" w:rsidP="002E5415">
      <w:pPr>
        <w:tabs>
          <w:tab w:val="left" w:pos="9420"/>
        </w:tabs>
        <w:spacing w:before="23"/>
        <w:ind w:left="3600" w:right="-430" w:hanging="324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F3AB52A" wp14:editId="22195DC5">
                <wp:simplePos x="0" y="0"/>
                <wp:positionH relativeFrom="column">
                  <wp:posOffset>5283200</wp:posOffset>
                </wp:positionH>
                <wp:positionV relativeFrom="paragraph">
                  <wp:posOffset>107315</wp:posOffset>
                </wp:positionV>
                <wp:extent cx="1882140" cy="632460"/>
                <wp:effectExtent l="0" t="0" r="22860" b="15240"/>
                <wp:wrapNone/>
                <wp:docPr id="1961618879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140" cy="632460"/>
                          <a:chOff x="0" y="0"/>
                          <a:chExt cx="1882140" cy="632460"/>
                        </a:xfrm>
                      </wpg:grpSpPr>
                      <wps:wsp>
                        <wps:cNvPr id="2076263433" name="Oval 12"/>
                        <wps:cNvSpPr/>
                        <wps:spPr>
                          <a:xfrm>
                            <a:off x="0" y="0"/>
                            <a:ext cx="1882140" cy="63246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866755221" name="Graphic 13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1925" y="142875"/>
                            <a:ext cx="1571625" cy="247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6641A8" id="Group 13" o:spid="_x0000_s1026" style="position:absolute;margin-left:416pt;margin-top:8.45pt;width:148.2pt;height:49.8pt;z-index:251678720" coordsize="18821,632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">
                <v:oval id="Oval 12" o:spid="_x0000_s1027" style="position:absolute;width:18821;height:6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" fillcolor="white [3212]" strokecolor="black [3213]" strokeweight="2pt"/>
                <v:shape id="Graphic 13" o:spid="_x0000_s1028" type="#_x0000_t75" style="position:absolute;left:1619;top:1428;width:15716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">
                  <v:imagedata r:id="rId22" o:title=""/>
                </v:shape>
              </v:group>
            </w:pict>
          </mc:Fallback>
        </mc:AlternateContent>
      </w:r>
      <w:r w:rsidRPr="009121C8">
        <w:rPr>
          <w:rFonts w:ascii="Cambria" w:eastAsia="Cambria" w:hAnsi="Cambria" w:cs="Cambria"/>
          <w:noProof/>
          <w:w w:val="99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530B8B6C" wp14:editId="6EC9E0BD">
                <wp:simplePos x="0" y="0"/>
                <wp:positionH relativeFrom="column">
                  <wp:posOffset>3530600</wp:posOffset>
                </wp:positionH>
                <wp:positionV relativeFrom="paragraph">
                  <wp:posOffset>73025</wp:posOffset>
                </wp:positionV>
                <wp:extent cx="1485900" cy="632460"/>
                <wp:effectExtent l="0" t="0" r="19050" b="15240"/>
                <wp:wrapNone/>
                <wp:docPr id="27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632460"/>
                          <a:chOff x="6324600" y="762000"/>
                          <a:chExt cx="1905000" cy="762000"/>
                        </a:xfrm>
                      </wpg:grpSpPr>
                      <wps:wsp>
                        <wps:cNvPr id="9" name="Oval 9"/>
                        <wps:cNvSpPr/>
                        <wps:spPr>
                          <a:xfrm>
                            <a:off x="6324600" y="762000"/>
                            <a:ext cx="1905000" cy="762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477000" y="987617"/>
                            <a:ext cx="1600200" cy="3395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F907EF" id="Group 26" o:spid="_x0000_s1026" style="position:absolute;margin-left:278pt;margin-top:5.75pt;width:117pt;height:49.8pt;z-index:251639808;mso-width-relative:margin;mso-height-relative:margin" coordorigin="63246,7620" coordsize="19050,7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">
                <v:oval id="Oval 9" o:spid="_x0000_s1027" style="position:absolute;left:63246;top:7620;width:19050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" fillcolor="white [3212]" strokecolor="black [3213]" strokeweight="2pt"/>
                <v:shape id="Picture 10" o:spid="_x0000_s1028" type="#_x0000_t75" style="position:absolute;left:64770;top:9876;width:16002;height:3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">
                  <v:imagedata r:id="rId24" o:title=""/>
                </v:shape>
              </v:group>
            </w:pict>
          </mc:Fallback>
        </mc:AlternateContent>
      </w:r>
      <w:r w:rsidRPr="00675286">
        <w:rPr>
          <w:rFonts w:ascii="Cambria" w:eastAsia="Cambria" w:hAnsi="Cambria" w:cs="Cambria"/>
          <w:noProof/>
          <w:sz w:val="22"/>
          <w:szCs w:val="22"/>
          <w:u w:val="single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DE2E64A" wp14:editId="51BF93C4">
                <wp:simplePos x="0" y="0"/>
                <wp:positionH relativeFrom="column">
                  <wp:posOffset>1550670</wp:posOffset>
                </wp:positionH>
                <wp:positionV relativeFrom="paragraph">
                  <wp:posOffset>65840</wp:posOffset>
                </wp:positionV>
                <wp:extent cx="1533525" cy="684456"/>
                <wp:effectExtent l="0" t="0" r="28575" b="20955"/>
                <wp:wrapNone/>
                <wp:docPr id="8" name="Group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9FE1EE-62E4-A628-318D-16F16CABC5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525" cy="684456"/>
                          <a:chOff x="0" y="0"/>
                          <a:chExt cx="2838627" cy="1218572"/>
                        </a:xfrm>
                      </wpg:grpSpPr>
                      <wps:wsp>
                        <wps:cNvPr id="2100825815" name="Oval 2100825815">
                          <a:extLst>
                            <a:ext uri="{FF2B5EF4-FFF2-40B4-BE49-F238E27FC236}">
                              <a16:creationId xmlns:a16="http://schemas.microsoft.com/office/drawing/2014/main" id="{1CA53094-6952-2F57-22BF-B85416711A0C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38627" cy="121857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217004144" name="Picture 1217004144" descr="Brown and Caldwell - Aladon">
                            <a:extLst>
                              <a:ext uri="{FF2B5EF4-FFF2-40B4-BE49-F238E27FC236}">
                                <a16:creationId xmlns:a16="http://schemas.microsoft.com/office/drawing/2014/main" id="{680B23AF-C4F3-0B69-7A50-A0525E6805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516" y="187463"/>
                            <a:ext cx="1639805" cy="8526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34E9F9" id="Group 7" o:spid="_x0000_s1026" style="position:absolute;margin-left:122.1pt;margin-top:5.2pt;width:120.75pt;height:53.9pt;z-index:251670528;mso-width-relative:margin;mso-height-relative:margin" coordsize="28386,12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">
                <v:oval id="Oval 2100825815" o:spid="_x0000_s1027" style="position:absolute;width:28386;height:12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" fillcolor="white [3212]" strokecolor="black [3213]" strokeweight="2pt"/>
                <v:shape id="Picture 1217004144" o:spid="_x0000_s1028" type="#_x0000_t75" alt="Brown and Caldwell - Aladon" style="position:absolute;left:6575;top:1874;width:16398;height:8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">
                  <v:imagedata r:id="rId26" o:title="Brown and Caldwell - Aladon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sz w:val="26"/>
          <w:szCs w:val="26"/>
        </w:rPr>
        <w:tab/>
      </w:r>
    </w:p>
    <w:sectPr w:rsidR="009069EF" w:rsidRPr="000604CF" w:rsidSect="00C1471C">
      <w:pgSz w:w="12240" w:h="15840"/>
      <w:pgMar w:top="990" w:right="44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A8F4E" w14:textId="77777777" w:rsidR="001745EB" w:rsidRDefault="001745EB" w:rsidP="004F780C">
      <w:r>
        <w:separator/>
      </w:r>
    </w:p>
  </w:endnote>
  <w:endnote w:type="continuationSeparator" w:id="0">
    <w:p w14:paraId="330F0BDA" w14:textId="77777777" w:rsidR="001745EB" w:rsidRDefault="001745EB" w:rsidP="004F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64657" w14:textId="77777777" w:rsidR="001745EB" w:rsidRDefault="001745EB" w:rsidP="004F780C">
      <w:r>
        <w:separator/>
      </w:r>
    </w:p>
  </w:footnote>
  <w:footnote w:type="continuationSeparator" w:id="0">
    <w:p w14:paraId="43D51F27" w14:textId="77777777" w:rsidR="001745EB" w:rsidRDefault="001745EB" w:rsidP="004F7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65483"/>
    <w:multiLevelType w:val="multilevel"/>
    <w:tmpl w:val="D008698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2011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8B7"/>
    <w:rsid w:val="000604CF"/>
    <w:rsid w:val="000F1BA9"/>
    <w:rsid w:val="0012567D"/>
    <w:rsid w:val="00161B3D"/>
    <w:rsid w:val="00163003"/>
    <w:rsid w:val="001745EB"/>
    <w:rsid w:val="00193DC4"/>
    <w:rsid w:val="002051B2"/>
    <w:rsid w:val="002201AE"/>
    <w:rsid w:val="00247F73"/>
    <w:rsid w:val="00272C36"/>
    <w:rsid w:val="00282B9C"/>
    <w:rsid w:val="002A7EFF"/>
    <w:rsid w:val="002B2149"/>
    <w:rsid w:val="002C4B37"/>
    <w:rsid w:val="002C766F"/>
    <w:rsid w:val="002C78EF"/>
    <w:rsid w:val="002E5415"/>
    <w:rsid w:val="002F2922"/>
    <w:rsid w:val="00333608"/>
    <w:rsid w:val="0033518C"/>
    <w:rsid w:val="00335452"/>
    <w:rsid w:val="003511E2"/>
    <w:rsid w:val="0036118A"/>
    <w:rsid w:val="003A174D"/>
    <w:rsid w:val="003A2F7E"/>
    <w:rsid w:val="003C2690"/>
    <w:rsid w:val="003C6EFC"/>
    <w:rsid w:val="003D1F09"/>
    <w:rsid w:val="003D5C34"/>
    <w:rsid w:val="00412275"/>
    <w:rsid w:val="004423AA"/>
    <w:rsid w:val="00490E44"/>
    <w:rsid w:val="00491C58"/>
    <w:rsid w:val="004A16B8"/>
    <w:rsid w:val="004A265A"/>
    <w:rsid w:val="004C39E7"/>
    <w:rsid w:val="004D17C6"/>
    <w:rsid w:val="004E490D"/>
    <w:rsid w:val="004F780C"/>
    <w:rsid w:val="00566D65"/>
    <w:rsid w:val="005A3169"/>
    <w:rsid w:val="0062157B"/>
    <w:rsid w:val="00627B8C"/>
    <w:rsid w:val="00675286"/>
    <w:rsid w:val="00712474"/>
    <w:rsid w:val="007278EC"/>
    <w:rsid w:val="0078545C"/>
    <w:rsid w:val="007B1ABF"/>
    <w:rsid w:val="007E063A"/>
    <w:rsid w:val="007E7D75"/>
    <w:rsid w:val="007F6408"/>
    <w:rsid w:val="00823993"/>
    <w:rsid w:val="008419A0"/>
    <w:rsid w:val="00841D4D"/>
    <w:rsid w:val="00853255"/>
    <w:rsid w:val="00866F63"/>
    <w:rsid w:val="00874444"/>
    <w:rsid w:val="0088105E"/>
    <w:rsid w:val="008862F0"/>
    <w:rsid w:val="008A554B"/>
    <w:rsid w:val="008E3CD3"/>
    <w:rsid w:val="008E789E"/>
    <w:rsid w:val="009069EF"/>
    <w:rsid w:val="00910909"/>
    <w:rsid w:val="009121C8"/>
    <w:rsid w:val="00930504"/>
    <w:rsid w:val="009A2184"/>
    <w:rsid w:val="009C3505"/>
    <w:rsid w:val="00A20BDF"/>
    <w:rsid w:val="00A332FD"/>
    <w:rsid w:val="00A6177A"/>
    <w:rsid w:val="00A65A08"/>
    <w:rsid w:val="00A918B7"/>
    <w:rsid w:val="00AC19A6"/>
    <w:rsid w:val="00AC68EE"/>
    <w:rsid w:val="00AD2959"/>
    <w:rsid w:val="00AD6244"/>
    <w:rsid w:val="00B02313"/>
    <w:rsid w:val="00B95759"/>
    <w:rsid w:val="00BA38B3"/>
    <w:rsid w:val="00BC398E"/>
    <w:rsid w:val="00C1471C"/>
    <w:rsid w:val="00C27CBC"/>
    <w:rsid w:val="00C36DD6"/>
    <w:rsid w:val="00C42B93"/>
    <w:rsid w:val="00C525B7"/>
    <w:rsid w:val="00C6681B"/>
    <w:rsid w:val="00CC50F1"/>
    <w:rsid w:val="00CE2588"/>
    <w:rsid w:val="00D065D8"/>
    <w:rsid w:val="00D24DDC"/>
    <w:rsid w:val="00D45062"/>
    <w:rsid w:val="00D83C52"/>
    <w:rsid w:val="00D8724D"/>
    <w:rsid w:val="00DB0374"/>
    <w:rsid w:val="00DC6EF9"/>
    <w:rsid w:val="00DD54B7"/>
    <w:rsid w:val="00DD6A1F"/>
    <w:rsid w:val="00DE4E2C"/>
    <w:rsid w:val="00E12C4E"/>
    <w:rsid w:val="00E33D7F"/>
    <w:rsid w:val="00EA4816"/>
    <w:rsid w:val="00EB2356"/>
    <w:rsid w:val="00EB5D38"/>
    <w:rsid w:val="00EE0A42"/>
    <w:rsid w:val="00F065AA"/>
    <w:rsid w:val="00F41E1F"/>
    <w:rsid w:val="00F85CE6"/>
    <w:rsid w:val="00F94D9C"/>
    <w:rsid w:val="00FA20F8"/>
    <w:rsid w:val="00FE003D"/>
    <w:rsid w:val="00FF27AF"/>
    <w:rsid w:val="00FF6EDC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BF1E8"/>
  <w15:docId w15:val="{38B7EA19-1190-491A-B1B8-B83EAA0D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EF9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F78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80C"/>
  </w:style>
  <w:style w:type="paragraph" w:styleId="Footer">
    <w:name w:val="footer"/>
    <w:basedOn w:val="Normal"/>
    <w:link w:val="FooterChar"/>
    <w:uiPriority w:val="99"/>
    <w:unhideWhenUsed/>
    <w:rsid w:val="004F78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2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1.sv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1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2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1</Pages>
  <Words>118</Words>
  <Characters>799</Characters>
  <Application>Microsoft Office Word</Application>
  <DocSecurity>0</DocSecurity>
  <Lines>44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Baxter &amp; Woodman, Inc.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F. Fischer</dc:creator>
  <cp:lastModifiedBy>Matt Streicher</cp:lastModifiedBy>
  <cp:revision>33</cp:revision>
  <cp:lastPrinted>2024-02-29T20:36:00Z</cp:lastPrinted>
  <dcterms:created xsi:type="dcterms:W3CDTF">2022-01-13T20:54:00Z</dcterms:created>
  <dcterms:modified xsi:type="dcterms:W3CDTF">2026-01-29T13:13:00Z</dcterms:modified>
</cp:coreProperties>
</file>